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1BAA0" w14:textId="75C9A334" w:rsidR="00F27F6D" w:rsidRPr="00355193" w:rsidRDefault="00F27F6D" w:rsidP="00355193">
      <w:pPr>
        <w:spacing w:line="276" w:lineRule="auto"/>
        <w:jc w:val="both"/>
        <w:rPr>
          <w:rFonts w:ascii="Arial" w:eastAsia="Calibri" w:hAnsi="Arial" w:cs="Arial"/>
        </w:rPr>
      </w:pPr>
      <w:bookmarkStart w:id="0" w:name="_Hlk101350657"/>
      <w:bookmarkEnd w:id="0"/>
    </w:p>
    <w:p w14:paraId="5386F85A" w14:textId="7BF27546" w:rsidR="00286F38" w:rsidRPr="00355193" w:rsidRDefault="00286F38" w:rsidP="00355193">
      <w:pPr>
        <w:spacing w:line="276" w:lineRule="auto"/>
        <w:jc w:val="both"/>
        <w:rPr>
          <w:rFonts w:ascii="Arial" w:eastAsia="Calibri" w:hAnsi="Arial" w:cs="Arial"/>
        </w:rPr>
      </w:pPr>
    </w:p>
    <w:p w14:paraId="1F8A03CE" w14:textId="1EC7B187" w:rsidR="00286F38" w:rsidRPr="00355193" w:rsidRDefault="00286F38" w:rsidP="00355193">
      <w:pPr>
        <w:spacing w:line="276" w:lineRule="auto"/>
        <w:jc w:val="both"/>
        <w:rPr>
          <w:rFonts w:ascii="Arial" w:eastAsia="Calibri" w:hAnsi="Arial" w:cs="Arial"/>
        </w:rPr>
      </w:pPr>
    </w:p>
    <w:p w14:paraId="6DF250B9" w14:textId="77777777" w:rsidR="00286F38" w:rsidRPr="00355193" w:rsidRDefault="00286F38" w:rsidP="00355193">
      <w:pPr>
        <w:spacing w:line="276" w:lineRule="auto"/>
        <w:jc w:val="both"/>
        <w:rPr>
          <w:rFonts w:ascii="Arial" w:eastAsia="Calibri" w:hAnsi="Arial" w:cs="Arial"/>
        </w:rPr>
      </w:pPr>
    </w:p>
    <w:p w14:paraId="2107D249" w14:textId="099BD17F" w:rsidR="00F27F6D" w:rsidRPr="00355193" w:rsidRDefault="00F27F6D" w:rsidP="00355193">
      <w:pPr>
        <w:spacing w:line="276" w:lineRule="auto"/>
        <w:jc w:val="both"/>
        <w:rPr>
          <w:rFonts w:ascii="Arial" w:eastAsia="Calibri" w:hAnsi="Arial" w:cs="Arial"/>
        </w:rPr>
      </w:pPr>
      <w:r w:rsidRPr="00355193">
        <w:rPr>
          <w:rFonts w:ascii="Arial" w:hAnsi="Arial" w:cs="Arial"/>
          <w:noProof/>
        </w:rPr>
        <mc:AlternateContent>
          <mc:Choice Requires="wpg">
            <w:drawing>
              <wp:anchor distT="0" distB="0" distL="114300" distR="114300" simplePos="0" relativeHeight="251766784" behindDoc="0" locked="0" layoutInCell="1" allowOverlap="1" wp14:anchorId="362FC5D1" wp14:editId="630D5F5D">
                <wp:simplePos x="0" y="0"/>
                <wp:positionH relativeFrom="margin">
                  <wp:align>center</wp:align>
                </wp:positionH>
                <wp:positionV relativeFrom="paragraph">
                  <wp:posOffset>156210</wp:posOffset>
                </wp:positionV>
                <wp:extent cx="5726430" cy="1881505"/>
                <wp:effectExtent l="21590" t="21590" r="14605" b="20955"/>
                <wp:wrapNone/>
                <wp:docPr id="42" name="Grupo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6430" cy="1881505"/>
                          <a:chOff x="0" y="7859"/>
                          <a:chExt cx="57270" cy="16923"/>
                        </a:xfrm>
                      </wpg:grpSpPr>
                      <wps:wsp>
                        <wps:cNvPr id="43" name="Rectángulo 62"/>
                        <wps:cNvSpPr>
                          <a:spLocks noChangeArrowheads="1"/>
                        </wps:cNvSpPr>
                        <wps:spPr bwMode="auto">
                          <a:xfrm>
                            <a:off x="570" y="12294"/>
                            <a:ext cx="56013" cy="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A7279" w14:textId="2A66D674" w:rsidR="00F27F6D" w:rsidRPr="00103928" w:rsidRDefault="00F27F6D" w:rsidP="00F27F6D">
                              <w:pPr>
                                <w:jc w:val="center"/>
                                <w:rPr>
                                  <w:rFonts w:ascii="Arial" w:hAnsi="Arial" w:cs="Arial"/>
                                  <w:b/>
                                  <w:sz w:val="28"/>
                                  <w:szCs w:val="28"/>
                                </w:rPr>
                              </w:pPr>
                              <w:r w:rsidRPr="00103928">
                                <w:rPr>
                                  <w:rFonts w:ascii="Arial" w:hAnsi="Arial" w:cs="Arial"/>
                                  <w:b/>
                                  <w:sz w:val="28"/>
                                  <w:szCs w:val="28"/>
                                </w:rPr>
                                <w:t xml:space="preserve">“RECONSTRUCCIÓN DEL HOSPITAL DE APOYO </w:t>
                              </w:r>
                              <w:r>
                                <w:rPr>
                                  <w:rFonts w:ascii="Arial" w:hAnsi="Arial" w:cs="Arial"/>
                                  <w:b/>
                                  <w:sz w:val="28"/>
                                  <w:szCs w:val="28"/>
                                </w:rPr>
                                <w:t>SAUL GARRIDO ROSILLO</w:t>
                              </w:r>
                              <w:r w:rsidRPr="00103928">
                                <w:rPr>
                                  <w:rFonts w:ascii="Arial" w:hAnsi="Arial" w:cs="Arial"/>
                                  <w:b/>
                                  <w:sz w:val="28"/>
                                  <w:szCs w:val="28"/>
                                </w:rPr>
                                <w:t xml:space="preserve"> II-1, DISTRITO DE </w:t>
                              </w:r>
                              <w:r>
                                <w:rPr>
                                  <w:rFonts w:ascii="Arial" w:hAnsi="Arial" w:cs="Arial"/>
                                  <w:b/>
                                  <w:sz w:val="28"/>
                                  <w:szCs w:val="28"/>
                                </w:rPr>
                                <w:t>TUMBES -</w:t>
                              </w:r>
                              <w:r w:rsidRPr="00103928">
                                <w:rPr>
                                  <w:rFonts w:ascii="Arial" w:hAnsi="Arial" w:cs="Arial"/>
                                  <w:b/>
                                  <w:sz w:val="28"/>
                                  <w:szCs w:val="28"/>
                                </w:rPr>
                                <w:t xml:space="preserve"> PROVINCIA DE </w:t>
                              </w:r>
                              <w:r>
                                <w:rPr>
                                  <w:rFonts w:ascii="Arial" w:hAnsi="Arial" w:cs="Arial"/>
                                  <w:b/>
                                  <w:sz w:val="28"/>
                                  <w:szCs w:val="28"/>
                                </w:rPr>
                                <w:t xml:space="preserve">TUMBES - </w:t>
                              </w:r>
                              <w:r w:rsidRPr="00103928">
                                <w:rPr>
                                  <w:rFonts w:ascii="Arial" w:hAnsi="Arial" w:cs="Arial"/>
                                  <w:b/>
                                  <w:sz w:val="28"/>
                                  <w:szCs w:val="28"/>
                                </w:rPr>
                                <w:t xml:space="preserve">DEPARTAMENTO DE </w:t>
                              </w:r>
                              <w:r>
                                <w:rPr>
                                  <w:rFonts w:ascii="Arial" w:hAnsi="Arial" w:cs="Arial"/>
                                  <w:b/>
                                  <w:sz w:val="28"/>
                                  <w:szCs w:val="28"/>
                                </w:rPr>
                                <w:t>TUMBES</w:t>
                              </w:r>
                              <w:r w:rsidR="00286F38" w:rsidRPr="00286F38">
                                <w:rPr>
                                  <w:rFonts w:ascii="Arial" w:hAnsi="Arial" w:cs="Arial"/>
                                  <w:b/>
                                  <w:sz w:val="28"/>
                                  <w:szCs w:val="28"/>
                                </w:rPr>
                                <w:t>”</w:t>
                              </w:r>
                            </w:p>
                            <w:p w14:paraId="12F66307" w14:textId="77777777" w:rsidR="00F27F6D" w:rsidRPr="00103928" w:rsidRDefault="00F27F6D" w:rsidP="00F27F6D">
                              <w:pPr>
                                <w:pStyle w:val="NormalWeb1"/>
                                <w:spacing w:after="0"/>
                                <w:jc w:val="center"/>
                                <w:rPr>
                                  <w:rFonts w:ascii="Arial" w:eastAsia="Times New Roman" w:hAnsi="Arial" w:cs="Arial"/>
                                  <w:b/>
                                  <w:bCs/>
                                  <w:color w:val="000000"/>
                                  <w:kern w:val="24"/>
                                  <w:sz w:val="28"/>
                                  <w:szCs w:val="28"/>
                                  <w:lang w:val="es-ES"/>
                                </w:rPr>
                              </w:pPr>
                            </w:p>
                            <w:p w14:paraId="1141B992" w14:textId="77777777" w:rsidR="00F27F6D" w:rsidRDefault="00F27F6D" w:rsidP="00F27F6D">
                              <w:pPr>
                                <w:pStyle w:val="NormalWeb1"/>
                                <w:spacing w:after="0"/>
                                <w:jc w:val="center"/>
                                <w:rPr>
                                  <w:rFonts w:ascii="Arial" w:eastAsia="Times New Roman" w:hAnsi="Arial" w:cs="Arial"/>
                                  <w:b/>
                                  <w:bCs/>
                                  <w:color w:val="000000"/>
                                  <w:kern w:val="24"/>
                                  <w:sz w:val="28"/>
                                  <w:szCs w:val="28"/>
                                  <w:lang w:val="es-ES"/>
                                </w:rPr>
                              </w:pPr>
                            </w:p>
                          </w:txbxContent>
                        </wps:txbx>
                        <wps:bodyPr rot="0" vert="horz" wrap="square" lIns="91440" tIns="45720" rIns="91440" bIns="45720" anchor="t" anchorCtr="0" upright="1">
                          <a:noAutofit/>
                        </wps:bodyPr>
                      </wps:wsp>
                      <wps:wsp>
                        <wps:cNvPr id="46" name="Conector recto 63"/>
                        <wps:cNvCnPr>
                          <a:cxnSpLocks noChangeShapeType="1"/>
                        </wps:cNvCnPr>
                        <wps:spPr bwMode="auto">
                          <a:xfrm>
                            <a:off x="0" y="7859"/>
                            <a:ext cx="57270" cy="0"/>
                          </a:xfrm>
                          <a:prstGeom prst="line">
                            <a:avLst/>
                          </a:prstGeom>
                          <a:noFill/>
                          <a:ln w="28575">
                            <a:solidFill>
                              <a:srgbClr val="0D0D0D"/>
                            </a:solidFill>
                            <a:miter lim="800000"/>
                            <a:headEnd/>
                            <a:tailEnd/>
                          </a:ln>
                          <a:extLst>
                            <a:ext uri="{909E8E84-426E-40DD-AFC4-6F175D3DCCD1}">
                              <a14:hiddenFill xmlns:a14="http://schemas.microsoft.com/office/drawing/2010/main">
                                <a:noFill/>
                              </a14:hiddenFill>
                            </a:ext>
                          </a:extLst>
                        </wps:spPr>
                        <wps:bodyPr/>
                      </wps:wsp>
                      <wps:wsp>
                        <wps:cNvPr id="47" name="Rectángulo 864"/>
                        <wps:cNvSpPr>
                          <a:spLocks noChangeArrowheads="1"/>
                        </wps:cNvSpPr>
                        <wps:spPr bwMode="auto">
                          <a:xfrm>
                            <a:off x="1258" y="8702"/>
                            <a:ext cx="54019"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10115" w14:textId="77777777" w:rsidR="00F27F6D" w:rsidRDefault="00F27F6D" w:rsidP="00F27F6D">
                              <w:pPr>
                                <w:pStyle w:val="NormalWeb1"/>
                                <w:spacing w:after="0"/>
                                <w:jc w:val="center"/>
                              </w:pPr>
                              <w:r>
                                <w:rPr>
                                  <w:rFonts w:ascii="Arial" w:eastAsia="Arial Unicode MS" w:hAnsi="Arial" w:cs="Arial"/>
                                  <w:b/>
                                  <w:bCs/>
                                  <w:color w:val="000000"/>
                                  <w:kern w:val="24"/>
                                  <w:sz w:val="22"/>
                                  <w:szCs w:val="22"/>
                                </w:rPr>
                                <w:t>PROYECTO:</w:t>
                              </w:r>
                            </w:p>
                          </w:txbxContent>
                        </wps:txbx>
                        <wps:bodyPr rot="0" vert="horz" wrap="square" lIns="91440" tIns="45720" rIns="91440" bIns="45720" anchor="t" anchorCtr="0" upright="1">
                          <a:noAutofit/>
                        </wps:bodyPr>
                      </wps:wsp>
                      <wps:wsp>
                        <wps:cNvPr id="48" name="Rectángulo 867"/>
                        <wps:cNvSpPr>
                          <a:spLocks noChangeArrowheads="1"/>
                        </wps:cNvSpPr>
                        <wps:spPr bwMode="auto">
                          <a:xfrm>
                            <a:off x="31158" y="21608"/>
                            <a:ext cx="24304" cy="2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A5753" w14:textId="77777777" w:rsidR="00F27F6D" w:rsidRDefault="00F27F6D" w:rsidP="00F27F6D">
                              <w:pPr>
                                <w:pStyle w:val="NormalWeb1"/>
                                <w:spacing w:after="0"/>
                                <w:jc w:val="right"/>
                              </w:pPr>
                            </w:p>
                          </w:txbxContent>
                        </wps:txbx>
                        <wps:bodyPr rot="0" vert="horz" wrap="square" lIns="91440" tIns="45720" rIns="91440" bIns="45720" anchor="t" anchorCtr="0" upright="1">
                          <a:noAutofit/>
                        </wps:bodyPr>
                      </wps:wsp>
                      <wps:wsp>
                        <wps:cNvPr id="49" name="Conector recto 868"/>
                        <wps:cNvCnPr>
                          <a:cxnSpLocks noChangeShapeType="1"/>
                        </wps:cNvCnPr>
                        <wps:spPr bwMode="auto">
                          <a:xfrm>
                            <a:off x="0" y="24782"/>
                            <a:ext cx="57270" cy="0"/>
                          </a:xfrm>
                          <a:prstGeom prst="line">
                            <a:avLst/>
                          </a:prstGeom>
                          <a:noFill/>
                          <a:ln w="28575">
                            <a:solidFill>
                              <a:srgbClr val="0D0D0D"/>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362FC5D1" id="Grupo 42" o:spid="_x0000_s1026" style="position:absolute;left:0;text-align:left;margin-left:0;margin-top:12.3pt;width:450.9pt;height:148.15pt;z-index:251766784;mso-position-horizontal:center;mso-position-horizontal-relative:margin;mso-height-relative:margin" coordorigin=",7859" coordsize="57270,16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">
                <v:rect id="Rectángulo 62" o:spid="_x0000_s1027" style="position:absolute;left:570;top:12294;width:56013;height:7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Z1xAAAANsAAAAPAAAAZHJzL2Rvd25yZXYueG1sRI9Ba8JA&#10;FITvBf/D8gQvohttE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xtRnXEAAAA2wAAAA8A&#10;AAAAAAAAAAAAAAAABwIAAGRycy9kb3ducmV2LnhtbFBLBQYAAAAAAwADALcAAAD4AgAAAAA=&#10;" filled="f" stroked="f">
                  <v:textbox>
                    <w:txbxContent>
                      <w:p w14:paraId="51AA7279" w14:textId="2A66D674" w:rsidR="00F27F6D" w:rsidRPr="00103928" w:rsidRDefault="00F27F6D" w:rsidP="00F27F6D">
                        <w:pPr>
                          <w:jc w:val="center"/>
                          <w:rPr>
                            <w:rFonts w:ascii="Arial" w:hAnsi="Arial" w:cs="Arial"/>
                            <w:b/>
                            <w:sz w:val="28"/>
                            <w:szCs w:val="28"/>
                          </w:rPr>
                        </w:pPr>
                        <w:r w:rsidRPr="00103928">
                          <w:rPr>
                            <w:rFonts w:ascii="Arial" w:hAnsi="Arial" w:cs="Arial"/>
                            <w:b/>
                            <w:sz w:val="28"/>
                            <w:szCs w:val="28"/>
                          </w:rPr>
                          <w:t xml:space="preserve">“RECONSTRUCCIÓN DEL HOSPITAL DE APOYO </w:t>
                        </w:r>
                        <w:r>
                          <w:rPr>
                            <w:rFonts w:ascii="Arial" w:hAnsi="Arial" w:cs="Arial"/>
                            <w:b/>
                            <w:sz w:val="28"/>
                            <w:szCs w:val="28"/>
                          </w:rPr>
                          <w:t>SAUL GARRIDO ROSILLO</w:t>
                        </w:r>
                        <w:r w:rsidRPr="00103928">
                          <w:rPr>
                            <w:rFonts w:ascii="Arial" w:hAnsi="Arial" w:cs="Arial"/>
                            <w:b/>
                            <w:sz w:val="28"/>
                            <w:szCs w:val="28"/>
                          </w:rPr>
                          <w:t xml:space="preserve"> II-1, DISTRITO DE </w:t>
                        </w:r>
                        <w:r>
                          <w:rPr>
                            <w:rFonts w:ascii="Arial" w:hAnsi="Arial" w:cs="Arial"/>
                            <w:b/>
                            <w:sz w:val="28"/>
                            <w:szCs w:val="28"/>
                          </w:rPr>
                          <w:t>TUMBES -</w:t>
                        </w:r>
                        <w:r w:rsidRPr="00103928">
                          <w:rPr>
                            <w:rFonts w:ascii="Arial" w:hAnsi="Arial" w:cs="Arial"/>
                            <w:b/>
                            <w:sz w:val="28"/>
                            <w:szCs w:val="28"/>
                          </w:rPr>
                          <w:t xml:space="preserve"> PROVINCIA DE </w:t>
                        </w:r>
                        <w:r>
                          <w:rPr>
                            <w:rFonts w:ascii="Arial" w:hAnsi="Arial" w:cs="Arial"/>
                            <w:b/>
                            <w:sz w:val="28"/>
                            <w:szCs w:val="28"/>
                          </w:rPr>
                          <w:t xml:space="preserve">TUMBES - </w:t>
                        </w:r>
                        <w:r w:rsidRPr="00103928">
                          <w:rPr>
                            <w:rFonts w:ascii="Arial" w:hAnsi="Arial" w:cs="Arial"/>
                            <w:b/>
                            <w:sz w:val="28"/>
                            <w:szCs w:val="28"/>
                          </w:rPr>
                          <w:t xml:space="preserve">DEPARTAMENTO DE </w:t>
                        </w:r>
                        <w:r>
                          <w:rPr>
                            <w:rFonts w:ascii="Arial" w:hAnsi="Arial" w:cs="Arial"/>
                            <w:b/>
                            <w:sz w:val="28"/>
                            <w:szCs w:val="28"/>
                          </w:rPr>
                          <w:t>TUMBES</w:t>
                        </w:r>
                        <w:r w:rsidR="00286F38" w:rsidRPr="00286F38">
                          <w:rPr>
                            <w:rFonts w:ascii="Arial" w:hAnsi="Arial" w:cs="Arial"/>
                            <w:b/>
                            <w:sz w:val="28"/>
                            <w:szCs w:val="28"/>
                          </w:rPr>
                          <w:t>”</w:t>
                        </w:r>
                      </w:p>
                      <w:p w14:paraId="12F66307" w14:textId="77777777" w:rsidR="00F27F6D" w:rsidRPr="00103928" w:rsidRDefault="00F27F6D" w:rsidP="00F27F6D">
                        <w:pPr>
                          <w:pStyle w:val="NormalWeb1"/>
                          <w:spacing w:after="0"/>
                          <w:jc w:val="center"/>
                          <w:rPr>
                            <w:rFonts w:ascii="Arial" w:eastAsia="Times New Roman" w:hAnsi="Arial" w:cs="Arial"/>
                            <w:b/>
                            <w:bCs/>
                            <w:color w:val="000000"/>
                            <w:kern w:val="24"/>
                            <w:sz w:val="28"/>
                            <w:szCs w:val="28"/>
                            <w:lang w:val="es-ES"/>
                          </w:rPr>
                        </w:pPr>
                      </w:p>
                      <w:p w14:paraId="1141B992" w14:textId="77777777" w:rsidR="00F27F6D" w:rsidRDefault="00F27F6D" w:rsidP="00F27F6D">
                        <w:pPr>
                          <w:pStyle w:val="NormalWeb1"/>
                          <w:spacing w:after="0"/>
                          <w:jc w:val="center"/>
                          <w:rPr>
                            <w:rFonts w:ascii="Arial" w:eastAsia="Times New Roman" w:hAnsi="Arial" w:cs="Arial"/>
                            <w:b/>
                            <w:bCs/>
                            <w:color w:val="000000"/>
                            <w:kern w:val="24"/>
                            <w:sz w:val="28"/>
                            <w:szCs w:val="28"/>
                            <w:lang w:val="es-ES"/>
                          </w:rPr>
                        </w:pPr>
                      </w:p>
                    </w:txbxContent>
                  </v:textbox>
                </v:rect>
                <v:line id="Conector recto 63" o:spid="_x0000_s1028" style="position:absolute;visibility:visible;mso-wrap-style:square" from="0,7859" to="57270,7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" strokecolor="#0d0d0d" strokeweight="2.25pt">
                  <v:stroke joinstyle="miter"/>
                </v:line>
                <v:rect id="Rectángulo 864" o:spid="_x0000_s1029" style="position:absolute;left:1258;top:8702;width:54019;height:2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B2xAAAANsAAAAPAAAAZHJzL2Rvd25yZXYueG1sRI9Ba8JA&#10;FITvBf/D8gQvohul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JNWQHbEAAAA2wAAAA8A&#10;AAAAAAAAAAAAAAAABwIAAGRycy9kb3ducmV2LnhtbFBLBQYAAAAAAwADALcAAAD4AgAAAAA=&#10;" filled="f" stroked="f">
                  <v:textbox>
                    <w:txbxContent>
                      <w:p w14:paraId="31A10115" w14:textId="77777777" w:rsidR="00F27F6D" w:rsidRDefault="00F27F6D" w:rsidP="00F27F6D">
                        <w:pPr>
                          <w:pStyle w:val="NormalWeb1"/>
                          <w:spacing w:after="0"/>
                          <w:jc w:val="center"/>
                        </w:pPr>
                        <w:r>
                          <w:rPr>
                            <w:rFonts w:ascii="Arial" w:eastAsia="Arial Unicode MS" w:hAnsi="Arial" w:cs="Arial"/>
                            <w:b/>
                            <w:bCs/>
                            <w:color w:val="000000"/>
                            <w:kern w:val="24"/>
                            <w:sz w:val="22"/>
                            <w:szCs w:val="22"/>
                          </w:rPr>
                          <w:t>PROYECTO:</w:t>
                        </w:r>
                      </w:p>
                    </w:txbxContent>
                  </v:textbox>
                </v:rect>
                <v:rect id="Rectángulo 867" o:spid="_x0000_s1030" style="position:absolute;left:31158;top:21608;width:24304;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dQEwgAAANsAAAAPAAAAZHJzL2Rvd25yZXYueG1sRE9Na4NA&#10;EL0H+h+WKeQS4ppS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DiydQEwgAAANsAAAAPAAAA&#10;AAAAAAAAAAAAAAcCAABkcnMvZG93bnJldi54bWxQSwUGAAAAAAMAAwC3AAAA9gIAAAAA&#10;" filled="f" stroked="f">
                  <v:textbox>
                    <w:txbxContent>
                      <w:p w14:paraId="641A5753" w14:textId="77777777" w:rsidR="00F27F6D" w:rsidRDefault="00F27F6D" w:rsidP="00F27F6D">
                        <w:pPr>
                          <w:pStyle w:val="NormalWeb1"/>
                          <w:spacing w:after="0"/>
                          <w:jc w:val="right"/>
                        </w:pPr>
                      </w:p>
                    </w:txbxContent>
                  </v:textbox>
                </v:rect>
                <v:line id="Conector recto 868" o:spid="_x0000_s1031" style="position:absolute;visibility:visible;mso-wrap-style:square" from="0,24782" to="57270,2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" strokecolor="#0d0d0d" strokeweight="2.25pt">
                  <v:stroke joinstyle="miter"/>
                </v:line>
                <w10:wrap anchorx="margin"/>
              </v:group>
            </w:pict>
          </mc:Fallback>
        </mc:AlternateContent>
      </w:r>
    </w:p>
    <w:p w14:paraId="441AED19" w14:textId="77777777" w:rsidR="00F27F6D" w:rsidRPr="00355193" w:rsidRDefault="00F27F6D" w:rsidP="00355193">
      <w:pPr>
        <w:spacing w:line="276" w:lineRule="auto"/>
        <w:jc w:val="both"/>
        <w:rPr>
          <w:rFonts w:ascii="Arial" w:eastAsia="Calibri" w:hAnsi="Arial" w:cs="Arial"/>
        </w:rPr>
      </w:pPr>
    </w:p>
    <w:p w14:paraId="5806A2DC" w14:textId="77777777" w:rsidR="00F27F6D" w:rsidRPr="00355193" w:rsidRDefault="00F27F6D" w:rsidP="00355193">
      <w:pPr>
        <w:spacing w:line="276" w:lineRule="auto"/>
        <w:jc w:val="both"/>
        <w:rPr>
          <w:rFonts w:ascii="Arial" w:eastAsia="Calibri" w:hAnsi="Arial" w:cs="Arial"/>
        </w:rPr>
      </w:pPr>
    </w:p>
    <w:p w14:paraId="11A2B667" w14:textId="77777777" w:rsidR="00F27F6D" w:rsidRPr="00355193" w:rsidRDefault="00F27F6D" w:rsidP="00355193">
      <w:pPr>
        <w:spacing w:line="276" w:lineRule="auto"/>
        <w:jc w:val="both"/>
        <w:rPr>
          <w:rFonts w:ascii="Arial" w:eastAsia="Calibri" w:hAnsi="Arial" w:cs="Arial"/>
        </w:rPr>
      </w:pPr>
    </w:p>
    <w:p w14:paraId="2A3C5726" w14:textId="77777777" w:rsidR="00F27F6D" w:rsidRPr="00355193" w:rsidRDefault="00F27F6D" w:rsidP="00355193">
      <w:pPr>
        <w:spacing w:line="276" w:lineRule="auto"/>
        <w:jc w:val="both"/>
        <w:rPr>
          <w:rFonts w:ascii="Arial" w:eastAsia="Calibri" w:hAnsi="Arial" w:cs="Arial"/>
        </w:rPr>
      </w:pPr>
    </w:p>
    <w:p w14:paraId="67E81C74" w14:textId="77777777" w:rsidR="00F27F6D" w:rsidRPr="00355193" w:rsidRDefault="00F27F6D" w:rsidP="00355193">
      <w:pPr>
        <w:spacing w:line="276" w:lineRule="auto"/>
        <w:jc w:val="both"/>
        <w:rPr>
          <w:rFonts w:ascii="Arial" w:eastAsia="Calibri" w:hAnsi="Arial" w:cs="Arial"/>
        </w:rPr>
      </w:pPr>
    </w:p>
    <w:p w14:paraId="4E986B33" w14:textId="77777777" w:rsidR="00F27F6D" w:rsidRPr="00355193" w:rsidRDefault="00F27F6D" w:rsidP="00355193">
      <w:pPr>
        <w:spacing w:line="276" w:lineRule="auto"/>
        <w:jc w:val="both"/>
        <w:rPr>
          <w:rFonts w:ascii="Arial" w:eastAsia="Calibri" w:hAnsi="Arial" w:cs="Arial"/>
        </w:rPr>
      </w:pPr>
    </w:p>
    <w:p w14:paraId="4855744B" w14:textId="1DE562C2" w:rsidR="00F27F6D" w:rsidRPr="00355193" w:rsidRDefault="00F27F6D" w:rsidP="00355193">
      <w:pPr>
        <w:spacing w:line="276" w:lineRule="auto"/>
        <w:jc w:val="both"/>
        <w:rPr>
          <w:rFonts w:ascii="Arial" w:eastAsia="Calibri" w:hAnsi="Arial" w:cs="Arial"/>
        </w:rPr>
      </w:pPr>
    </w:p>
    <w:p w14:paraId="040A6B6C" w14:textId="77777777" w:rsidR="00286F38" w:rsidRPr="00355193" w:rsidRDefault="00286F38" w:rsidP="00355193">
      <w:pPr>
        <w:spacing w:line="276" w:lineRule="auto"/>
        <w:jc w:val="both"/>
        <w:rPr>
          <w:rFonts w:ascii="Arial" w:eastAsia="Calibri" w:hAnsi="Arial" w:cs="Arial"/>
        </w:rPr>
      </w:pPr>
    </w:p>
    <w:p w14:paraId="767C2969" w14:textId="77777777" w:rsidR="00F27F6D" w:rsidRPr="00355193" w:rsidRDefault="00F27F6D" w:rsidP="00355193">
      <w:pPr>
        <w:tabs>
          <w:tab w:val="left" w:pos="2775"/>
        </w:tabs>
        <w:spacing w:line="276" w:lineRule="auto"/>
        <w:jc w:val="both"/>
        <w:rPr>
          <w:rFonts w:ascii="Arial" w:eastAsia="Calibri" w:hAnsi="Arial" w:cs="Arial"/>
        </w:rPr>
      </w:pPr>
      <w:r w:rsidRPr="00355193">
        <w:rPr>
          <w:rFonts w:ascii="Arial" w:eastAsia="Calibri" w:hAnsi="Arial" w:cs="Arial"/>
        </w:rPr>
        <w:t>ESPECIALIDAD:</w:t>
      </w:r>
    </w:p>
    <w:p w14:paraId="098287E1" w14:textId="0B5E4CAE" w:rsidR="00F27F6D" w:rsidRPr="00355193" w:rsidRDefault="00F27F6D" w:rsidP="00355193">
      <w:pPr>
        <w:tabs>
          <w:tab w:val="left" w:pos="2775"/>
        </w:tabs>
        <w:spacing w:line="276" w:lineRule="auto"/>
        <w:jc w:val="both"/>
        <w:rPr>
          <w:rFonts w:ascii="Arial" w:eastAsia="Calibri" w:hAnsi="Arial" w:cs="Arial"/>
          <w:b/>
        </w:rPr>
      </w:pPr>
      <w:r w:rsidRPr="00355193">
        <w:rPr>
          <w:rFonts w:ascii="Arial" w:eastAsia="Calibri" w:hAnsi="Arial" w:cs="Arial"/>
          <w:b/>
        </w:rPr>
        <w:t xml:space="preserve">ARQUITECTURA </w:t>
      </w:r>
    </w:p>
    <w:p w14:paraId="6FA366A0" w14:textId="77777777" w:rsidR="00F27F6D" w:rsidRPr="00355193" w:rsidRDefault="00F27F6D" w:rsidP="00355193">
      <w:pPr>
        <w:tabs>
          <w:tab w:val="left" w:pos="2775"/>
        </w:tabs>
        <w:spacing w:line="276" w:lineRule="auto"/>
        <w:jc w:val="both"/>
        <w:rPr>
          <w:rFonts w:ascii="Arial" w:eastAsia="Calibri" w:hAnsi="Arial" w:cs="Arial"/>
          <w:b/>
        </w:rPr>
      </w:pPr>
    </w:p>
    <w:p w14:paraId="6AA5088D" w14:textId="77777777" w:rsidR="00F27F6D" w:rsidRPr="00355193" w:rsidRDefault="00F27F6D" w:rsidP="00355193">
      <w:pPr>
        <w:tabs>
          <w:tab w:val="left" w:pos="2775"/>
        </w:tabs>
        <w:spacing w:line="276" w:lineRule="auto"/>
        <w:jc w:val="both"/>
        <w:rPr>
          <w:rFonts w:ascii="Arial" w:eastAsia="Calibri" w:hAnsi="Arial" w:cs="Arial"/>
        </w:rPr>
      </w:pPr>
    </w:p>
    <w:p w14:paraId="5845EFF3" w14:textId="7B045720" w:rsidR="00F27F6D" w:rsidRPr="00355193" w:rsidRDefault="00F27F6D" w:rsidP="00355193">
      <w:pPr>
        <w:tabs>
          <w:tab w:val="left" w:pos="2775"/>
        </w:tabs>
        <w:spacing w:line="276" w:lineRule="auto"/>
        <w:jc w:val="both"/>
        <w:rPr>
          <w:rFonts w:ascii="Arial" w:eastAsia="Calibri" w:hAnsi="Arial" w:cs="Arial"/>
        </w:rPr>
      </w:pPr>
      <w:r w:rsidRPr="00355193">
        <w:rPr>
          <w:rFonts w:ascii="Arial" w:eastAsia="Calibri" w:hAnsi="Arial" w:cs="Arial"/>
        </w:rPr>
        <w:t>DESCRIPCION:</w:t>
      </w:r>
    </w:p>
    <w:p w14:paraId="1D8F81C3" w14:textId="17D60CDD" w:rsidR="00A61507" w:rsidRPr="00355193" w:rsidRDefault="00A61507" w:rsidP="00355193">
      <w:pPr>
        <w:tabs>
          <w:tab w:val="left" w:pos="2775"/>
        </w:tabs>
        <w:spacing w:line="276" w:lineRule="auto"/>
        <w:rPr>
          <w:rFonts w:ascii="Arial" w:eastAsia="Calibri" w:hAnsi="Arial" w:cs="Arial"/>
          <w:b/>
        </w:rPr>
      </w:pPr>
      <w:r w:rsidRPr="00355193">
        <w:rPr>
          <w:rFonts w:ascii="Arial" w:eastAsia="Calibri" w:hAnsi="Arial" w:cs="Arial"/>
          <w:b/>
        </w:rPr>
        <w:t>ESPECIFICACIONES TÉCNICAS DE SEÑALIZACIÓN HOSPITALARIA</w:t>
      </w:r>
    </w:p>
    <w:p w14:paraId="7168238C" w14:textId="0CC0B59A" w:rsidR="00F27F6D" w:rsidRPr="00355193" w:rsidRDefault="00F27F6D" w:rsidP="00355193">
      <w:pPr>
        <w:tabs>
          <w:tab w:val="left" w:pos="2775"/>
        </w:tabs>
        <w:spacing w:line="276" w:lineRule="auto"/>
        <w:jc w:val="both"/>
        <w:rPr>
          <w:rFonts w:ascii="Arial" w:eastAsia="Calibri" w:hAnsi="Arial" w:cs="Arial"/>
        </w:rPr>
      </w:pPr>
    </w:p>
    <w:p w14:paraId="58039E86" w14:textId="77777777" w:rsidR="00286F38" w:rsidRPr="00355193" w:rsidRDefault="00286F38" w:rsidP="00355193">
      <w:pPr>
        <w:tabs>
          <w:tab w:val="left" w:pos="2775"/>
        </w:tabs>
        <w:spacing w:line="276" w:lineRule="auto"/>
        <w:jc w:val="both"/>
        <w:rPr>
          <w:rFonts w:ascii="Arial" w:eastAsia="Calibri" w:hAnsi="Arial" w:cs="Arial"/>
        </w:rPr>
      </w:pPr>
    </w:p>
    <w:p w14:paraId="43289ECE" w14:textId="77777777" w:rsidR="00F27F6D" w:rsidRPr="00355193" w:rsidRDefault="00F27F6D" w:rsidP="00355193">
      <w:pPr>
        <w:tabs>
          <w:tab w:val="left" w:pos="2775"/>
        </w:tabs>
        <w:spacing w:line="276" w:lineRule="auto"/>
        <w:jc w:val="both"/>
        <w:rPr>
          <w:rFonts w:ascii="Arial" w:eastAsia="Calibri" w:hAnsi="Arial" w:cs="Arial"/>
        </w:rPr>
      </w:pPr>
    </w:p>
    <w:p w14:paraId="086122E0" w14:textId="1CC0678E" w:rsidR="00F27F6D" w:rsidRPr="00355193" w:rsidRDefault="00F27F6D" w:rsidP="00355193">
      <w:pPr>
        <w:tabs>
          <w:tab w:val="left" w:pos="2775"/>
        </w:tabs>
        <w:spacing w:line="276" w:lineRule="auto"/>
        <w:jc w:val="both"/>
        <w:rPr>
          <w:rFonts w:ascii="Arial" w:eastAsia="Calibri" w:hAnsi="Arial" w:cs="Arial"/>
        </w:rPr>
      </w:pPr>
      <w:r w:rsidRPr="00355193">
        <w:rPr>
          <w:rFonts w:ascii="Arial" w:eastAsia="Calibri" w:hAnsi="Arial" w:cs="Arial"/>
        </w:rPr>
        <w:t>ESPECIALISTA RESPONSABLE:</w:t>
      </w:r>
    </w:p>
    <w:p w14:paraId="62451199" w14:textId="77777777" w:rsidR="00F27F6D" w:rsidRPr="00355193" w:rsidRDefault="00F27F6D" w:rsidP="00355193">
      <w:pPr>
        <w:tabs>
          <w:tab w:val="left" w:pos="2775"/>
        </w:tabs>
        <w:spacing w:line="276" w:lineRule="auto"/>
        <w:jc w:val="both"/>
        <w:rPr>
          <w:rFonts w:ascii="Arial" w:eastAsia="Calibri" w:hAnsi="Arial" w:cs="Arial"/>
          <w:b/>
        </w:rPr>
      </w:pPr>
      <w:r w:rsidRPr="00355193">
        <w:rPr>
          <w:rFonts w:ascii="Arial" w:eastAsia="Calibri" w:hAnsi="Arial" w:cs="Arial"/>
          <w:b/>
        </w:rPr>
        <w:t>Arq. PATRICIA BARRIENTOS MELENDEZ                                CAP 3596</w:t>
      </w:r>
    </w:p>
    <w:p w14:paraId="20642BBF" w14:textId="77777777" w:rsidR="00F27F6D" w:rsidRPr="00355193" w:rsidRDefault="00F27F6D" w:rsidP="00355193">
      <w:pPr>
        <w:tabs>
          <w:tab w:val="left" w:pos="2775"/>
        </w:tabs>
        <w:spacing w:line="276" w:lineRule="auto"/>
        <w:jc w:val="both"/>
        <w:rPr>
          <w:rFonts w:ascii="Arial" w:eastAsia="Calibri" w:hAnsi="Arial" w:cs="Arial"/>
          <w:b/>
        </w:rPr>
      </w:pPr>
      <w:r w:rsidRPr="00355193">
        <w:rPr>
          <w:rFonts w:ascii="Arial" w:eastAsia="Calibri" w:hAnsi="Arial" w:cs="Arial"/>
          <w:b/>
        </w:rPr>
        <w:t>Arq. NEYMER A. SANCHEZ RODRIGUEZ                                 CAP 14752</w:t>
      </w:r>
    </w:p>
    <w:p w14:paraId="3DEF0558" w14:textId="77777777" w:rsidR="00F27F6D" w:rsidRPr="00355193" w:rsidRDefault="00F27F6D" w:rsidP="00355193">
      <w:pPr>
        <w:tabs>
          <w:tab w:val="left" w:pos="2775"/>
        </w:tabs>
        <w:spacing w:line="276" w:lineRule="auto"/>
        <w:jc w:val="both"/>
        <w:rPr>
          <w:rFonts w:ascii="Arial" w:eastAsia="Calibri" w:hAnsi="Arial" w:cs="Arial"/>
          <w:b/>
        </w:rPr>
      </w:pPr>
    </w:p>
    <w:p w14:paraId="15ACDB56" w14:textId="77777777" w:rsidR="00F27F6D" w:rsidRPr="00355193" w:rsidRDefault="00F27F6D" w:rsidP="00355193">
      <w:pPr>
        <w:tabs>
          <w:tab w:val="left" w:pos="2775"/>
        </w:tabs>
        <w:spacing w:line="276" w:lineRule="auto"/>
        <w:jc w:val="both"/>
        <w:rPr>
          <w:rFonts w:ascii="Arial" w:eastAsia="Calibri" w:hAnsi="Arial" w:cs="Arial"/>
          <w:b/>
        </w:rPr>
      </w:pPr>
    </w:p>
    <w:p w14:paraId="236727F8" w14:textId="39C0BCD8" w:rsidR="00F27F6D" w:rsidRPr="00355193" w:rsidRDefault="00F27F6D" w:rsidP="00355193">
      <w:pPr>
        <w:tabs>
          <w:tab w:val="left" w:pos="2775"/>
        </w:tabs>
        <w:spacing w:line="276" w:lineRule="auto"/>
        <w:jc w:val="both"/>
        <w:rPr>
          <w:rFonts w:ascii="Arial" w:eastAsia="Calibri" w:hAnsi="Arial" w:cs="Arial"/>
          <w:b/>
        </w:rPr>
      </w:pPr>
    </w:p>
    <w:p w14:paraId="32197DCA" w14:textId="16FB87A0" w:rsidR="00286F38" w:rsidRPr="00355193" w:rsidRDefault="00286F38" w:rsidP="00355193">
      <w:pPr>
        <w:tabs>
          <w:tab w:val="left" w:pos="2775"/>
        </w:tabs>
        <w:spacing w:line="276" w:lineRule="auto"/>
        <w:jc w:val="both"/>
        <w:rPr>
          <w:rFonts w:ascii="Arial" w:eastAsia="Calibri" w:hAnsi="Arial" w:cs="Arial"/>
          <w:b/>
        </w:rPr>
      </w:pPr>
    </w:p>
    <w:p w14:paraId="4A8EC56A" w14:textId="77777777" w:rsidR="00286F38" w:rsidRPr="00355193" w:rsidRDefault="00286F38" w:rsidP="00355193">
      <w:pPr>
        <w:tabs>
          <w:tab w:val="left" w:pos="2775"/>
        </w:tabs>
        <w:spacing w:line="276" w:lineRule="auto"/>
        <w:jc w:val="both"/>
        <w:rPr>
          <w:rFonts w:ascii="Arial" w:eastAsia="Calibri" w:hAnsi="Arial" w:cs="Arial"/>
          <w:b/>
        </w:rPr>
      </w:pPr>
    </w:p>
    <w:p w14:paraId="22D64DAD" w14:textId="7F77D492" w:rsidR="00286F38" w:rsidRPr="00355193" w:rsidRDefault="00286F38" w:rsidP="00355193">
      <w:pPr>
        <w:spacing w:line="276" w:lineRule="auto"/>
        <w:jc w:val="center"/>
        <w:rPr>
          <w:rFonts w:ascii="Arial" w:eastAsia="Calibri" w:hAnsi="Arial" w:cs="Arial"/>
          <w:b/>
          <w:color w:val="000000" w:themeColor="text1"/>
          <w:lang w:val="es-MX"/>
        </w:rPr>
      </w:pPr>
      <w:r w:rsidRPr="00355193">
        <w:rPr>
          <w:rFonts w:ascii="Arial" w:eastAsia="Calibri" w:hAnsi="Arial" w:cs="Arial"/>
          <w:b/>
          <w:color w:val="000000" w:themeColor="text1"/>
          <w:lang w:val="es-MX"/>
        </w:rPr>
        <w:t>“RECONSTRUCCIÓN DEL HOSPITAL DE APOYO SAUL GARRIDO ROSILLO II-1, DISTRITO DE TUMBES - PROVINCIA DE TUMBES - DEPARTAMENTO DE TUMBES”</w:t>
      </w:r>
    </w:p>
    <w:p w14:paraId="3322F1C1" w14:textId="77777777" w:rsidR="00286F38" w:rsidRPr="00355193" w:rsidRDefault="00286F38" w:rsidP="00355193">
      <w:pPr>
        <w:spacing w:line="276" w:lineRule="auto"/>
        <w:jc w:val="center"/>
        <w:rPr>
          <w:rFonts w:ascii="Arial" w:eastAsia="Calibri" w:hAnsi="Arial" w:cs="Arial"/>
          <w:b/>
          <w:color w:val="000000" w:themeColor="text1"/>
          <w:lang w:val="es-MX"/>
        </w:rPr>
      </w:pPr>
    </w:p>
    <w:p w14:paraId="40D16092" w14:textId="063220A1" w:rsidR="001472F7" w:rsidRPr="00355193" w:rsidRDefault="001472F7" w:rsidP="00355193">
      <w:pPr>
        <w:spacing w:line="276" w:lineRule="auto"/>
        <w:jc w:val="both"/>
        <w:rPr>
          <w:rFonts w:ascii="Arial" w:eastAsia="Calibri" w:hAnsi="Arial" w:cs="Arial"/>
          <w:b/>
          <w:color w:val="000000" w:themeColor="text1"/>
        </w:rPr>
      </w:pPr>
      <w:r w:rsidRPr="00355193">
        <w:rPr>
          <w:rFonts w:ascii="Arial" w:eastAsia="Calibri" w:hAnsi="Arial" w:cs="Arial"/>
          <w:b/>
          <w:color w:val="000000" w:themeColor="text1"/>
        </w:rPr>
        <w:t xml:space="preserve">ESPECIFICACIONES TÉCNICAS DE </w:t>
      </w:r>
      <w:r w:rsidR="00FC2036" w:rsidRPr="00355193">
        <w:rPr>
          <w:rFonts w:ascii="Arial" w:eastAsia="Calibri" w:hAnsi="Arial" w:cs="Arial"/>
          <w:b/>
          <w:color w:val="000000" w:themeColor="text1"/>
        </w:rPr>
        <w:t>SEÑALIZACIÓN HOSPITALARIA</w:t>
      </w:r>
    </w:p>
    <w:p w14:paraId="3B729E07" w14:textId="77777777" w:rsidR="001472F7" w:rsidRPr="00355193" w:rsidRDefault="001472F7" w:rsidP="00355193">
      <w:pPr>
        <w:keepNext/>
        <w:numPr>
          <w:ilvl w:val="0"/>
          <w:numId w:val="18"/>
        </w:numPr>
        <w:suppressAutoHyphens/>
        <w:spacing w:before="40" w:line="276" w:lineRule="auto"/>
        <w:ind w:left="284" w:hanging="284"/>
        <w:jc w:val="both"/>
        <w:outlineLvl w:val="0"/>
        <w:rPr>
          <w:rFonts w:ascii="Arial" w:eastAsia="Calibri" w:hAnsi="Arial" w:cs="Arial"/>
          <w:b/>
          <w:bCs/>
          <w:color w:val="000000" w:themeColor="text1"/>
          <w:spacing w:val="-3"/>
          <w:u w:val="single"/>
        </w:rPr>
      </w:pPr>
      <w:r w:rsidRPr="00355193">
        <w:rPr>
          <w:rFonts w:ascii="Arial" w:eastAsia="Calibri" w:hAnsi="Arial" w:cs="Arial"/>
          <w:b/>
          <w:bCs/>
          <w:color w:val="000000" w:themeColor="text1"/>
          <w:spacing w:val="-3"/>
          <w:u w:val="single"/>
        </w:rPr>
        <w:t>GENERALIDADES</w:t>
      </w:r>
      <w:r w:rsidRPr="00355193">
        <w:rPr>
          <w:rFonts w:ascii="Arial" w:eastAsia="Calibri" w:hAnsi="Arial" w:cs="Arial"/>
          <w:b/>
          <w:bCs/>
          <w:color w:val="000000" w:themeColor="text1"/>
          <w:spacing w:val="-3"/>
          <w:u w:val="single"/>
        </w:rPr>
        <w:cr/>
      </w:r>
    </w:p>
    <w:p w14:paraId="372535FB" w14:textId="77777777" w:rsidR="001472F7" w:rsidRPr="00355193" w:rsidRDefault="001472F7" w:rsidP="00355193">
      <w:pPr>
        <w:suppressAutoHyphens/>
        <w:spacing w:after="0" w:line="276" w:lineRule="auto"/>
        <w:ind w:left="709"/>
        <w:jc w:val="both"/>
        <w:rPr>
          <w:rFonts w:ascii="Arial" w:eastAsia="Times New Roman" w:hAnsi="Arial" w:cs="Arial"/>
          <w:b/>
          <w:color w:val="000000" w:themeColor="text1"/>
          <w:lang w:val="es-ES" w:eastAsia="es-ES"/>
        </w:rPr>
      </w:pPr>
      <w:r w:rsidRPr="00355193">
        <w:rPr>
          <w:rFonts w:ascii="Arial" w:eastAsia="Times New Roman" w:hAnsi="Arial" w:cs="Arial"/>
          <w:b/>
          <w:color w:val="000000" w:themeColor="text1"/>
          <w:lang w:val="es-ES" w:eastAsia="es-ES"/>
        </w:rPr>
        <w:t>ALCANCES DE LAS ESPECIFICACIONES</w:t>
      </w:r>
    </w:p>
    <w:p w14:paraId="2994A3F2" w14:textId="77777777" w:rsidR="001472F7" w:rsidRPr="00355193" w:rsidRDefault="001472F7" w:rsidP="00355193">
      <w:pPr>
        <w:spacing w:line="276" w:lineRule="auto"/>
        <w:ind w:left="709"/>
        <w:jc w:val="both"/>
        <w:rPr>
          <w:rFonts w:ascii="Arial" w:eastAsia="Calibri" w:hAnsi="Arial" w:cs="Arial"/>
          <w:color w:val="000000" w:themeColor="text1"/>
        </w:rPr>
      </w:pPr>
      <w:r w:rsidRPr="00355193">
        <w:rPr>
          <w:rFonts w:ascii="Arial" w:eastAsia="Calibri" w:hAnsi="Arial" w:cs="Arial"/>
          <w:color w:val="000000" w:themeColor="text1"/>
        </w:rPr>
        <w:t xml:space="preserve">Las presentes especificaciones describen el trabajo que deberá realizarse para la ejecución del Proyecto. </w:t>
      </w:r>
    </w:p>
    <w:p w14:paraId="46623283" w14:textId="77777777" w:rsidR="001472F7" w:rsidRPr="00355193" w:rsidRDefault="001472F7" w:rsidP="00355193">
      <w:pPr>
        <w:spacing w:line="276" w:lineRule="auto"/>
        <w:ind w:left="709"/>
        <w:jc w:val="both"/>
        <w:rPr>
          <w:rFonts w:ascii="Arial" w:eastAsia="Calibri" w:hAnsi="Arial" w:cs="Arial"/>
          <w:color w:val="000000" w:themeColor="text1"/>
        </w:rPr>
      </w:pPr>
      <w:r w:rsidRPr="00355193">
        <w:rPr>
          <w:rFonts w:ascii="Arial" w:eastAsia="Calibri" w:hAnsi="Arial" w:cs="Arial"/>
          <w:color w:val="000000" w:themeColor="text1"/>
        </w:rPr>
        <w:t>Todos los trabajos sin excepción se desenvolverán dentro de las mejores prácticas constructivas a fin de asegurar su correcta ejecución y estarán sujetos a la aprobación y plena satisfacción del Supervisor.</w:t>
      </w:r>
    </w:p>
    <w:p w14:paraId="40389CE3" w14:textId="77777777" w:rsidR="001472F7" w:rsidRPr="00355193" w:rsidRDefault="001472F7" w:rsidP="00355193">
      <w:pPr>
        <w:spacing w:line="276" w:lineRule="auto"/>
        <w:ind w:left="709"/>
        <w:jc w:val="both"/>
        <w:rPr>
          <w:rFonts w:ascii="Arial" w:eastAsia="Calibri" w:hAnsi="Arial" w:cs="Arial"/>
          <w:color w:val="000000" w:themeColor="text1"/>
        </w:rPr>
      </w:pPr>
      <w:r w:rsidRPr="00355193">
        <w:rPr>
          <w:rFonts w:ascii="Arial" w:eastAsia="Calibri" w:hAnsi="Arial" w:cs="Arial"/>
          <w:color w:val="000000" w:themeColor="text1"/>
        </w:rPr>
        <w:t>Estas especificaciones tienen carácter general y donde sus términos no lo precisen, el Inspector o Supervisor tiene autoridad en la obra respecto a los procedimientos, calidad de los materiales y método de trabajo.</w:t>
      </w:r>
    </w:p>
    <w:p w14:paraId="56E78D60" w14:textId="77777777" w:rsidR="001472F7" w:rsidRPr="00355193" w:rsidRDefault="001472F7" w:rsidP="00355193">
      <w:pPr>
        <w:spacing w:line="276" w:lineRule="auto"/>
        <w:ind w:left="709"/>
        <w:jc w:val="both"/>
        <w:rPr>
          <w:rFonts w:ascii="Arial" w:eastAsia="Calibri" w:hAnsi="Arial" w:cs="Arial"/>
          <w:color w:val="000000" w:themeColor="text1"/>
        </w:rPr>
      </w:pPr>
      <w:r w:rsidRPr="00355193">
        <w:rPr>
          <w:rFonts w:ascii="Arial" w:eastAsia="Calibri" w:hAnsi="Arial" w:cs="Arial"/>
          <w:color w:val="000000" w:themeColor="text1"/>
        </w:rPr>
        <w:t>Todos los materiales que se empleen en la construcción de la obra serán nuevos y de primera calidad, respaldados con los certificados de calidad que otorguen los fabricantes.</w:t>
      </w:r>
    </w:p>
    <w:p w14:paraId="0C277EB5" w14:textId="77777777" w:rsidR="001472F7" w:rsidRPr="00355193" w:rsidRDefault="001472F7" w:rsidP="00355193">
      <w:pPr>
        <w:spacing w:line="276" w:lineRule="auto"/>
        <w:ind w:left="709"/>
        <w:jc w:val="both"/>
        <w:rPr>
          <w:rFonts w:ascii="Arial" w:eastAsia="Calibri" w:hAnsi="Arial" w:cs="Arial"/>
          <w:color w:val="000000" w:themeColor="text1"/>
        </w:rPr>
      </w:pPr>
      <w:r w:rsidRPr="00355193">
        <w:rPr>
          <w:rFonts w:ascii="Arial" w:eastAsia="Calibri" w:hAnsi="Arial" w:cs="Arial"/>
          <w:color w:val="000000" w:themeColor="text1"/>
        </w:rPr>
        <w:t>Todos los materiales, equipos y métodos de construcción, deberán regirse por las especificaciones y de ninguna manera serán de calidad inferior a los especificados.</w:t>
      </w:r>
    </w:p>
    <w:p w14:paraId="6234AFA2" w14:textId="77777777" w:rsidR="001472F7" w:rsidRPr="00355193" w:rsidRDefault="001472F7" w:rsidP="00355193">
      <w:pPr>
        <w:spacing w:line="276" w:lineRule="auto"/>
        <w:ind w:left="709"/>
        <w:jc w:val="both"/>
        <w:rPr>
          <w:rFonts w:ascii="Arial" w:eastAsia="Calibri" w:hAnsi="Arial" w:cs="Arial"/>
          <w:color w:val="000000" w:themeColor="text1"/>
        </w:rPr>
      </w:pPr>
      <w:r w:rsidRPr="00355193">
        <w:rPr>
          <w:rFonts w:ascii="Arial" w:eastAsia="Calibri" w:hAnsi="Arial" w:cs="Arial"/>
          <w:color w:val="000000" w:themeColor="text1"/>
        </w:rPr>
        <w:t xml:space="preserve">Todos los materiales y equipos, serán de la mejor calidad y producidos por firmas y obreros calificados. El Supervisor podrá rechazar los materiales o equipos que, a su juicio, sean de calidad inferior que la indicada, especificada o requerida. </w:t>
      </w:r>
    </w:p>
    <w:p w14:paraId="1A42B771" w14:textId="77777777" w:rsidR="001472F7" w:rsidRPr="00355193" w:rsidRDefault="001472F7" w:rsidP="00355193">
      <w:pPr>
        <w:spacing w:line="276" w:lineRule="auto"/>
        <w:ind w:left="709"/>
        <w:jc w:val="both"/>
        <w:rPr>
          <w:rFonts w:ascii="Arial" w:eastAsia="Calibri" w:hAnsi="Arial" w:cs="Arial"/>
          <w:color w:val="000000" w:themeColor="text1"/>
        </w:rPr>
      </w:pPr>
      <w:r w:rsidRPr="00355193">
        <w:rPr>
          <w:rFonts w:ascii="Arial" w:eastAsia="Calibri" w:hAnsi="Arial" w:cs="Arial"/>
          <w:color w:val="000000" w:themeColor="text1"/>
        </w:rPr>
        <w:t>El nombre de los fabricantes y vendedores que suministrarán materiales, equipos, instrumentos u otras herramientas, serán sometidos al Supervisor para su aprobación.  A solicitud del Supervisor, deberán presentarse evidencias de que han fabricado productos similares a los que han sido especificados, y que han sido empleados anteriormente para propósitos similares por un tiempo suficientemente largo, para mostrar su comportamiento o funcionamiento satisfactorio.</w:t>
      </w:r>
    </w:p>
    <w:p w14:paraId="0C841883" w14:textId="77777777" w:rsidR="001472F7" w:rsidRPr="00355193" w:rsidRDefault="001472F7" w:rsidP="00355193">
      <w:pPr>
        <w:spacing w:line="276" w:lineRule="auto"/>
        <w:ind w:left="709"/>
        <w:jc w:val="both"/>
        <w:rPr>
          <w:rFonts w:ascii="Arial" w:eastAsia="Calibri" w:hAnsi="Arial" w:cs="Arial"/>
          <w:color w:val="000000" w:themeColor="text1"/>
        </w:rPr>
      </w:pPr>
      <w:r w:rsidRPr="00355193">
        <w:rPr>
          <w:rFonts w:ascii="Arial" w:eastAsia="Calibri" w:hAnsi="Arial" w:cs="Arial"/>
          <w:color w:val="000000" w:themeColor="text1"/>
        </w:rPr>
        <w:t>Donde quiera que se haga una referencia a estándares con relación al abastecimiento de materiales o prueba de ellos, en que se deba someter a los estándares de cualquier sociedad, organización, cuerpo técnico, se da por entendido que se refiere al último estándar, código, especificación provisional, adoptado y publicado, aunque se haya referido a estándares anteriores.</w:t>
      </w:r>
    </w:p>
    <w:p w14:paraId="42ACFE61" w14:textId="77777777" w:rsidR="001472F7" w:rsidRPr="00355193" w:rsidRDefault="001472F7" w:rsidP="00355193">
      <w:pPr>
        <w:spacing w:line="276" w:lineRule="auto"/>
        <w:ind w:left="709"/>
        <w:jc w:val="both"/>
        <w:rPr>
          <w:rFonts w:ascii="Arial" w:eastAsia="Calibri" w:hAnsi="Arial" w:cs="Arial"/>
          <w:color w:val="000000" w:themeColor="text1"/>
        </w:rPr>
      </w:pPr>
      <w:r w:rsidRPr="00355193">
        <w:rPr>
          <w:rFonts w:ascii="Arial" w:eastAsia="Calibri" w:hAnsi="Arial" w:cs="Arial"/>
          <w:color w:val="000000" w:themeColor="text1"/>
        </w:rPr>
        <w:t xml:space="preserve">El ensayo de materiales, pruebas, así como los muestreos se llevarán a cabo por cuenta del Contratista, en la forma que se especifiquen y cuantas veces lo solicite </w:t>
      </w:r>
      <w:r w:rsidRPr="00355193">
        <w:rPr>
          <w:rFonts w:ascii="Arial" w:eastAsia="Calibri" w:hAnsi="Arial" w:cs="Arial"/>
          <w:color w:val="000000" w:themeColor="text1"/>
        </w:rPr>
        <w:lastRenderedPageBreak/>
        <w:t xml:space="preserve">oportunamente la Inspección o Supervisor de Obra, para lo cual el Contratista deberá suministrar las facilidades razonables, mano de obra y materiales adecuados. </w:t>
      </w:r>
    </w:p>
    <w:p w14:paraId="01A7B033" w14:textId="77777777" w:rsidR="001472F7" w:rsidRPr="00355193" w:rsidRDefault="001472F7" w:rsidP="00355193">
      <w:pPr>
        <w:spacing w:line="276" w:lineRule="auto"/>
        <w:ind w:left="709"/>
        <w:jc w:val="both"/>
        <w:rPr>
          <w:rFonts w:ascii="Arial" w:eastAsia="Calibri" w:hAnsi="Arial" w:cs="Arial"/>
          <w:color w:val="000000" w:themeColor="text1"/>
        </w:rPr>
      </w:pPr>
      <w:r w:rsidRPr="00355193">
        <w:rPr>
          <w:rFonts w:ascii="Arial" w:eastAsia="Calibri" w:hAnsi="Arial" w:cs="Arial"/>
          <w:color w:val="000000" w:themeColor="text1"/>
        </w:rPr>
        <w:t>Todos los materiales a ser suministrados y todos los trabajos a ser ejecutados, se ajustarán a las normas que se señalan a continuación. Estas normas regirán las presentes Especificaciones, aun cuando no estuvieren directamente expresadas.</w:t>
      </w:r>
    </w:p>
    <w:p w14:paraId="191F49A7" w14:textId="77777777" w:rsidR="001472F7" w:rsidRPr="00355193" w:rsidRDefault="001472F7" w:rsidP="00355193">
      <w:pPr>
        <w:spacing w:line="276" w:lineRule="auto"/>
        <w:ind w:left="709"/>
        <w:jc w:val="both"/>
        <w:rPr>
          <w:rFonts w:ascii="Arial" w:eastAsia="Calibri" w:hAnsi="Arial" w:cs="Arial"/>
          <w:color w:val="000000" w:themeColor="text1"/>
        </w:rPr>
      </w:pPr>
      <w:r w:rsidRPr="00355193">
        <w:rPr>
          <w:rFonts w:ascii="Arial" w:eastAsia="Calibri" w:hAnsi="Arial" w:cs="Arial"/>
          <w:color w:val="000000" w:themeColor="text1"/>
        </w:rPr>
        <w:t>Su contenido técnico es compatible con los siguientes documentos:</w:t>
      </w:r>
    </w:p>
    <w:p w14:paraId="60595D31" w14:textId="77777777" w:rsidR="001472F7" w:rsidRPr="00355193" w:rsidRDefault="001472F7" w:rsidP="00355193">
      <w:pPr>
        <w:spacing w:line="276" w:lineRule="auto"/>
        <w:ind w:left="709"/>
        <w:jc w:val="both"/>
        <w:rPr>
          <w:rFonts w:ascii="Arial" w:eastAsia="Calibri" w:hAnsi="Arial" w:cs="Arial"/>
          <w:color w:val="000000" w:themeColor="text1"/>
        </w:rPr>
      </w:pPr>
      <w:r w:rsidRPr="00355193">
        <w:rPr>
          <w:rFonts w:ascii="Arial" w:eastAsia="Calibri" w:hAnsi="Arial" w:cs="Arial"/>
          <w:color w:val="000000" w:themeColor="text1"/>
        </w:rPr>
        <w:t>•</w:t>
      </w:r>
      <w:r w:rsidRPr="00355193">
        <w:rPr>
          <w:rFonts w:ascii="Arial" w:eastAsia="Calibri" w:hAnsi="Arial" w:cs="Arial"/>
          <w:color w:val="000000" w:themeColor="text1"/>
        </w:rPr>
        <w:tab/>
        <w:t>Reglamento Nacional de Edificaciones del Perú.</w:t>
      </w:r>
    </w:p>
    <w:p w14:paraId="5F58F7C1" w14:textId="77777777" w:rsidR="001472F7" w:rsidRPr="00355193" w:rsidRDefault="001472F7" w:rsidP="00355193">
      <w:pPr>
        <w:spacing w:line="276" w:lineRule="auto"/>
        <w:ind w:left="709"/>
        <w:jc w:val="both"/>
        <w:rPr>
          <w:rFonts w:ascii="Arial" w:eastAsia="Calibri" w:hAnsi="Arial" w:cs="Arial"/>
          <w:color w:val="000000" w:themeColor="text1"/>
        </w:rPr>
      </w:pPr>
      <w:r w:rsidRPr="00355193">
        <w:rPr>
          <w:rFonts w:ascii="Arial" w:eastAsia="Calibri" w:hAnsi="Arial" w:cs="Arial"/>
          <w:color w:val="000000" w:themeColor="text1"/>
        </w:rPr>
        <w:t>•</w:t>
      </w:r>
      <w:r w:rsidRPr="00355193">
        <w:rPr>
          <w:rFonts w:ascii="Arial" w:eastAsia="Calibri" w:hAnsi="Arial" w:cs="Arial"/>
          <w:color w:val="000000" w:themeColor="text1"/>
        </w:rPr>
        <w:tab/>
        <w:t>Manuales, Normas y Códigos de cada especialidad concurrente en la Obra.</w:t>
      </w:r>
    </w:p>
    <w:p w14:paraId="73258C44" w14:textId="77777777" w:rsidR="001472F7" w:rsidRPr="00355193" w:rsidRDefault="001472F7" w:rsidP="00355193">
      <w:pPr>
        <w:spacing w:line="276" w:lineRule="auto"/>
        <w:ind w:left="709"/>
        <w:jc w:val="both"/>
        <w:rPr>
          <w:rFonts w:ascii="Arial" w:eastAsia="Calibri" w:hAnsi="Arial" w:cs="Arial"/>
          <w:color w:val="000000" w:themeColor="text1"/>
        </w:rPr>
      </w:pPr>
      <w:r w:rsidRPr="00355193">
        <w:rPr>
          <w:rFonts w:ascii="Arial" w:eastAsia="Calibri" w:hAnsi="Arial" w:cs="Arial"/>
          <w:color w:val="000000" w:themeColor="text1"/>
        </w:rPr>
        <w:t>•</w:t>
      </w:r>
      <w:r w:rsidRPr="00355193">
        <w:rPr>
          <w:rFonts w:ascii="Arial" w:eastAsia="Calibri" w:hAnsi="Arial" w:cs="Arial"/>
          <w:color w:val="000000" w:themeColor="text1"/>
        </w:rPr>
        <w:tab/>
        <w:t>Especificaciones y estándares de fabricación.</w:t>
      </w:r>
    </w:p>
    <w:p w14:paraId="0282EECA" w14:textId="77777777" w:rsidR="001472F7" w:rsidRPr="00355193" w:rsidRDefault="001472F7" w:rsidP="00355193">
      <w:pPr>
        <w:spacing w:line="276" w:lineRule="auto"/>
        <w:ind w:left="709"/>
        <w:jc w:val="both"/>
        <w:rPr>
          <w:rFonts w:ascii="Arial" w:eastAsia="Calibri" w:hAnsi="Arial" w:cs="Arial"/>
          <w:color w:val="000000" w:themeColor="text1"/>
        </w:rPr>
      </w:pPr>
      <w:r w:rsidRPr="00355193">
        <w:rPr>
          <w:rFonts w:ascii="Arial" w:eastAsia="Calibri" w:hAnsi="Arial" w:cs="Arial"/>
          <w:color w:val="000000" w:themeColor="text1"/>
        </w:rPr>
        <w:t>•</w:t>
      </w:r>
      <w:r w:rsidRPr="00355193">
        <w:rPr>
          <w:rFonts w:ascii="Arial" w:eastAsia="Calibri" w:hAnsi="Arial" w:cs="Arial"/>
          <w:color w:val="000000" w:themeColor="text1"/>
        </w:rPr>
        <w:tab/>
        <w:t>Resolución de Contraloría N 072-98CG, para el Área de Obras Públicas Norma N 600-01, 600-02 y 600-03.</w:t>
      </w:r>
    </w:p>
    <w:p w14:paraId="740F6604" w14:textId="77777777" w:rsidR="001472F7" w:rsidRPr="00355193" w:rsidRDefault="001472F7" w:rsidP="00355193">
      <w:pPr>
        <w:spacing w:line="276" w:lineRule="auto"/>
        <w:ind w:left="709"/>
        <w:jc w:val="both"/>
        <w:rPr>
          <w:rFonts w:ascii="Arial" w:eastAsia="Calibri" w:hAnsi="Arial" w:cs="Arial"/>
          <w:color w:val="000000" w:themeColor="text1"/>
        </w:rPr>
      </w:pPr>
      <w:r w:rsidRPr="00355193">
        <w:rPr>
          <w:rFonts w:ascii="Arial" w:eastAsia="Calibri" w:hAnsi="Arial" w:cs="Arial"/>
          <w:color w:val="000000" w:themeColor="text1"/>
        </w:rPr>
        <w:t>Deberá además ser indispensable el cumplimiento de los reglamentos, códigos y normas vigentes en el país, necesario para el tipo de obra a ejecutar.</w:t>
      </w:r>
    </w:p>
    <w:p w14:paraId="0DC98EDC" w14:textId="77777777" w:rsidR="001472F7" w:rsidRPr="00355193" w:rsidRDefault="001472F7" w:rsidP="00355193">
      <w:pPr>
        <w:spacing w:line="276" w:lineRule="auto"/>
        <w:ind w:left="709"/>
        <w:jc w:val="both"/>
        <w:rPr>
          <w:rFonts w:ascii="Arial" w:eastAsia="Calibri" w:hAnsi="Arial" w:cs="Arial"/>
          <w:color w:val="000000" w:themeColor="text1"/>
        </w:rPr>
      </w:pPr>
      <w:r w:rsidRPr="00355193">
        <w:rPr>
          <w:rFonts w:ascii="Arial" w:eastAsia="Calibri" w:hAnsi="Arial" w:cs="Arial"/>
          <w:color w:val="000000" w:themeColor="text1"/>
        </w:rPr>
        <w:t>Las normas mencionadas y las definiciones contenidas en ellas, deberán tener rigor y efecto como si estuvieran impresas en estas especificaciones.</w:t>
      </w:r>
    </w:p>
    <w:p w14:paraId="087A4B97" w14:textId="77777777" w:rsidR="001472F7" w:rsidRPr="00355193" w:rsidRDefault="001472F7" w:rsidP="00355193">
      <w:pPr>
        <w:spacing w:line="276" w:lineRule="auto"/>
        <w:ind w:left="709"/>
        <w:jc w:val="both"/>
        <w:rPr>
          <w:rFonts w:ascii="Arial" w:eastAsia="Calibri" w:hAnsi="Arial" w:cs="Arial"/>
          <w:color w:val="000000" w:themeColor="text1"/>
        </w:rPr>
      </w:pPr>
      <w:r w:rsidRPr="00355193">
        <w:rPr>
          <w:rFonts w:ascii="Arial" w:eastAsia="Calibri" w:hAnsi="Arial" w:cs="Arial"/>
          <w:color w:val="000000" w:themeColor="text1"/>
        </w:rPr>
        <w:t>El Contratista empleará instalaciones y maquinaria de adecuada capacidad y de tipo conveniente para la realización eficiente y expedita de la obra, y para el cumplimiento de los plazos pactados.</w:t>
      </w:r>
    </w:p>
    <w:p w14:paraId="56B2A623" w14:textId="77777777" w:rsidR="001472F7" w:rsidRPr="00355193" w:rsidRDefault="001472F7" w:rsidP="00355193">
      <w:pPr>
        <w:spacing w:line="276" w:lineRule="auto"/>
        <w:ind w:left="709"/>
        <w:jc w:val="both"/>
        <w:rPr>
          <w:rFonts w:ascii="Arial" w:eastAsia="Calibri" w:hAnsi="Arial" w:cs="Arial"/>
          <w:color w:val="000000" w:themeColor="text1"/>
        </w:rPr>
      </w:pPr>
      <w:r w:rsidRPr="00355193">
        <w:rPr>
          <w:rFonts w:ascii="Arial" w:eastAsia="Calibri" w:hAnsi="Arial" w:cs="Arial"/>
          <w:color w:val="000000" w:themeColor="text1"/>
        </w:rPr>
        <w:t>El Contratista será responsable por el almacenamiento y protección adecuada de todos los materiales, equipos y obra desde el momento en que tales materiales y equipos son transportados al sitio de la obra hasta la recepción final.</w:t>
      </w:r>
    </w:p>
    <w:p w14:paraId="1E9C7518" w14:textId="77777777" w:rsidR="001472F7" w:rsidRPr="00355193" w:rsidRDefault="001472F7" w:rsidP="00355193">
      <w:pPr>
        <w:spacing w:line="276" w:lineRule="auto"/>
        <w:ind w:left="709"/>
        <w:jc w:val="both"/>
        <w:rPr>
          <w:rFonts w:ascii="Arial" w:eastAsia="Calibri" w:hAnsi="Arial" w:cs="Arial"/>
          <w:color w:val="000000" w:themeColor="text1"/>
        </w:rPr>
      </w:pPr>
      <w:r w:rsidRPr="00355193">
        <w:rPr>
          <w:rFonts w:ascii="Arial" w:eastAsia="Calibri" w:hAnsi="Arial" w:cs="Arial"/>
          <w:color w:val="000000" w:themeColor="text1"/>
        </w:rPr>
        <w:t xml:space="preserve">En todo momento, debe tomarse las precauciones necesarias para prevenir perjuicio o daño por agua, o por </w:t>
      </w:r>
      <w:proofErr w:type="spellStart"/>
      <w:r w:rsidRPr="00355193">
        <w:rPr>
          <w:rFonts w:ascii="Arial" w:eastAsia="Calibri" w:hAnsi="Arial" w:cs="Arial"/>
          <w:color w:val="000000" w:themeColor="text1"/>
        </w:rPr>
        <w:t>intemperismo</w:t>
      </w:r>
      <w:proofErr w:type="spellEnd"/>
      <w:r w:rsidRPr="00355193">
        <w:rPr>
          <w:rFonts w:ascii="Arial" w:eastAsia="Calibri" w:hAnsi="Arial" w:cs="Arial"/>
          <w:color w:val="000000" w:themeColor="text1"/>
        </w:rPr>
        <w:t xml:space="preserve"> a tales materiales, equipo y obra.</w:t>
      </w:r>
    </w:p>
    <w:p w14:paraId="7344CE2A" w14:textId="77777777" w:rsidR="001472F7" w:rsidRPr="00355193" w:rsidRDefault="001472F7" w:rsidP="00355193">
      <w:pPr>
        <w:spacing w:line="276" w:lineRule="auto"/>
        <w:ind w:left="709"/>
        <w:jc w:val="both"/>
        <w:rPr>
          <w:rFonts w:ascii="Arial" w:eastAsia="Calibri" w:hAnsi="Arial" w:cs="Arial"/>
          <w:color w:val="000000" w:themeColor="text1"/>
        </w:rPr>
      </w:pPr>
      <w:r w:rsidRPr="00355193">
        <w:rPr>
          <w:rFonts w:ascii="Arial" w:eastAsia="Calibri" w:hAnsi="Arial" w:cs="Arial"/>
          <w:color w:val="000000" w:themeColor="text1"/>
        </w:rPr>
        <w:t>Inmediatamente al arribo de un abastecimiento de materiales al sitio de instalación de obra, el Contratista debe notificar al Supervisor. Este tiene el derecho a rechazar la pro</w:t>
      </w:r>
      <w:r w:rsidRPr="00355193">
        <w:rPr>
          <w:rFonts w:ascii="Arial" w:eastAsia="Calibri" w:hAnsi="Arial" w:cs="Arial"/>
          <w:color w:val="000000" w:themeColor="text1"/>
        </w:rPr>
        <w:softHyphen/>
        <w:t>visión completa o parcial de aquello que no cumpla con las pruebas indicadas por las normas, ya sea por daño o por no estar debidamente colocado en el sitio correspondiente.</w:t>
      </w:r>
    </w:p>
    <w:p w14:paraId="31A62728" w14:textId="77777777" w:rsidR="001472F7" w:rsidRPr="00355193" w:rsidRDefault="001472F7" w:rsidP="00355193">
      <w:pPr>
        <w:spacing w:line="276" w:lineRule="auto"/>
        <w:ind w:left="709"/>
        <w:jc w:val="both"/>
        <w:rPr>
          <w:rFonts w:ascii="Arial" w:eastAsia="Calibri" w:hAnsi="Arial" w:cs="Arial"/>
          <w:color w:val="000000" w:themeColor="text1"/>
          <w:spacing w:val="-3"/>
        </w:rPr>
      </w:pPr>
      <w:r w:rsidRPr="00355193">
        <w:rPr>
          <w:rFonts w:ascii="Arial" w:eastAsia="Calibri" w:hAnsi="Arial" w:cs="Arial"/>
          <w:color w:val="000000" w:themeColor="text1"/>
        </w:rPr>
        <w:t>Si el Supervisor considera necesario, puede solicitar al Contratista remediar los daños ocasionados por una mala disposición de los materiales en el lugar. La colocación de provisiones en las instalaciones de obra no exonera al</w:t>
      </w:r>
      <w:r w:rsidRPr="00355193">
        <w:rPr>
          <w:rFonts w:ascii="Arial" w:eastAsia="Calibri" w:hAnsi="Arial" w:cs="Arial"/>
          <w:color w:val="000000" w:themeColor="text1"/>
          <w:spacing w:val="-3"/>
        </w:rPr>
        <w:t xml:space="preserve"> Contratista de sus obligaciones que constan en estas especificaciones.</w:t>
      </w:r>
    </w:p>
    <w:p w14:paraId="4E38F3C9" w14:textId="77777777" w:rsidR="001472F7" w:rsidRPr="00355193" w:rsidRDefault="001472F7" w:rsidP="00355193">
      <w:pPr>
        <w:spacing w:line="276" w:lineRule="auto"/>
        <w:ind w:left="709"/>
        <w:jc w:val="both"/>
        <w:rPr>
          <w:rFonts w:ascii="Arial" w:eastAsia="Calibri" w:hAnsi="Arial" w:cs="Arial"/>
          <w:color w:val="000000" w:themeColor="text1"/>
        </w:rPr>
      </w:pPr>
      <w:r w:rsidRPr="00355193">
        <w:rPr>
          <w:rFonts w:ascii="Arial" w:eastAsia="Calibri" w:hAnsi="Arial" w:cs="Arial"/>
          <w:color w:val="000000" w:themeColor="text1"/>
        </w:rPr>
        <w:t>Todos los materiales deberán ser almacenados y manipulados en orden para asegurar la preservación de su calidad y capacidad para usarlos.</w:t>
      </w:r>
    </w:p>
    <w:p w14:paraId="79ED4015" w14:textId="77777777" w:rsidR="001472F7" w:rsidRPr="00355193" w:rsidRDefault="001472F7" w:rsidP="00355193">
      <w:pPr>
        <w:spacing w:line="276" w:lineRule="auto"/>
        <w:ind w:left="709"/>
        <w:jc w:val="both"/>
        <w:rPr>
          <w:rFonts w:ascii="Arial" w:eastAsia="Calibri" w:hAnsi="Arial" w:cs="Arial"/>
          <w:color w:val="000000" w:themeColor="text1"/>
        </w:rPr>
      </w:pPr>
      <w:r w:rsidRPr="00355193">
        <w:rPr>
          <w:rFonts w:ascii="Arial" w:eastAsia="Calibri" w:hAnsi="Arial" w:cs="Arial"/>
          <w:color w:val="000000" w:themeColor="text1"/>
        </w:rPr>
        <w:lastRenderedPageBreak/>
        <w:t>El personal especializado y la mano de obra serán de excelentes calificaciones y de número suficiente; el Supervisor podrá ordenar el retiro del personal cuya labor vaya en detrimento de la buena calidad de la obra.</w:t>
      </w:r>
    </w:p>
    <w:p w14:paraId="1DC04C35" w14:textId="77777777" w:rsidR="001472F7" w:rsidRPr="00355193" w:rsidRDefault="001472F7" w:rsidP="00355193">
      <w:pPr>
        <w:spacing w:line="276" w:lineRule="auto"/>
        <w:ind w:left="709"/>
        <w:jc w:val="both"/>
        <w:rPr>
          <w:rFonts w:ascii="Arial" w:eastAsia="Calibri" w:hAnsi="Arial" w:cs="Arial"/>
          <w:color w:val="000000" w:themeColor="text1"/>
        </w:rPr>
      </w:pPr>
      <w:r w:rsidRPr="00355193">
        <w:rPr>
          <w:rFonts w:ascii="Arial" w:eastAsia="Calibri" w:hAnsi="Arial" w:cs="Arial"/>
          <w:color w:val="000000" w:themeColor="text1"/>
        </w:rPr>
        <w:t>El Contratista estará obligado a llevar un cuaderno de obra donde se anotarán todas las incidencias y ocurrencias propias de la ejecución de la obra en forma diaria, manteniéndolo a disposición de la supervisión para que ésta pueda revisarlo y efectuar las anotaciones que considere necesarias.</w:t>
      </w:r>
    </w:p>
    <w:p w14:paraId="75385A5A" w14:textId="77777777" w:rsidR="001472F7" w:rsidRPr="00355193" w:rsidRDefault="001472F7" w:rsidP="00355193">
      <w:pPr>
        <w:spacing w:line="276" w:lineRule="auto"/>
        <w:ind w:left="709"/>
        <w:jc w:val="both"/>
        <w:rPr>
          <w:rFonts w:ascii="Arial" w:eastAsia="Calibri" w:hAnsi="Arial" w:cs="Arial"/>
          <w:color w:val="000000" w:themeColor="text1"/>
        </w:rPr>
      </w:pPr>
      <w:r w:rsidRPr="00355193">
        <w:rPr>
          <w:rFonts w:ascii="Arial" w:eastAsia="Calibri" w:hAnsi="Arial" w:cs="Arial"/>
          <w:color w:val="000000" w:themeColor="text1"/>
        </w:rPr>
        <w:t>En este cuaderno el Contratista escribirá todos los problemas que pueda encontrar para la ejecución de la obra y el Supervisor estará obligado a efectuar las aclaraciones correspondientes y/o a señalar las soluciones más convenientes para superar los problemas expuestos por el Contratista.</w:t>
      </w:r>
    </w:p>
    <w:p w14:paraId="0DEF2B61" w14:textId="77777777" w:rsidR="001472F7" w:rsidRPr="00355193" w:rsidRDefault="001472F7" w:rsidP="00355193">
      <w:pPr>
        <w:spacing w:line="276" w:lineRule="auto"/>
        <w:ind w:left="709"/>
        <w:jc w:val="both"/>
        <w:rPr>
          <w:rFonts w:ascii="Arial" w:eastAsia="Calibri" w:hAnsi="Arial" w:cs="Arial"/>
          <w:color w:val="000000" w:themeColor="text1"/>
        </w:rPr>
      </w:pPr>
      <w:r w:rsidRPr="00355193">
        <w:rPr>
          <w:rFonts w:ascii="Arial" w:eastAsia="Calibri" w:hAnsi="Arial" w:cs="Arial"/>
          <w:color w:val="000000" w:themeColor="text1"/>
        </w:rPr>
        <w:t>Los reportes diarios se llevarán por sectores de obra y de acuerdo a cada partida; en ellos se explicará, entre otros, los siguientes aspectos:</w:t>
      </w:r>
    </w:p>
    <w:p w14:paraId="2B5FE54E" w14:textId="77777777" w:rsidR="001472F7" w:rsidRPr="00355193" w:rsidRDefault="001472F7" w:rsidP="00355193">
      <w:pPr>
        <w:numPr>
          <w:ilvl w:val="0"/>
          <w:numId w:val="19"/>
        </w:numPr>
        <w:tabs>
          <w:tab w:val="left" w:pos="-720"/>
          <w:tab w:val="left" w:pos="0"/>
          <w:tab w:val="left" w:pos="1134"/>
          <w:tab w:val="left" w:pos="1872"/>
          <w:tab w:val="left" w:pos="2304"/>
          <w:tab w:val="left" w:pos="2880"/>
        </w:tabs>
        <w:suppressAutoHyphens/>
        <w:spacing w:line="276" w:lineRule="auto"/>
        <w:ind w:left="1134"/>
        <w:jc w:val="both"/>
        <w:rPr>
          <w:rFonts w:ascii="Arial" w:eastAsia="Calibri" w:hAnsi="Arial" w:cs="Arial"/>
          <w:color w:val="000000" w:themeColor="text1"/>
          <w:spacing w:val="-3"/>
        </w:rPr>
      </w:pPr>
      <w:r w:rsidRPr="00355193">
        <w:rPr>
          <w:rFonts w:ascii="Arial" w:eastAsia="Calibri" w:hAnsi="Arial" w:cs="Arial"/>
          <w:color w:val="000000" w:themeColor="text1"/>
          <w:spacing w:val="-3"/>
        </w:rPr>
        <w:t>Fecha.</w:t>
      </w:r>
    </w:p>
    <w:p w14:paraId="18ECBC9A" w14:textId="77777777" w:rsidR="001472F7" w:rsidRPr="00355193" w:rsidRDefault="001472F7" w:rsidP="00355193">
      <w:pPr>
        <w:numPr>
          <w:ilvl w:val="0"/>
          <w:numId w:val="19"/>
        </w:numPr>
        <w:tabs>
          <w:tab w:val="left" w:pos="-720"/>
          <w:tab w:val="left" w:pos="0"/>
          <w:tab w:val="left" w:pos="1134"/>
          <w:tab w:val="left" w:pos="1872"/>
          <w:tab w:val="left" w:pos="2304"/>
          <w:tab w:val="left" w:pos="2880"/>
        </w:tabs>
        <w:suppressAutoHyphens/>
        <w:spacing w:line="276" w:lineRule="auto"/>
        <w:ind w:left="1134"/>
        <w:jc w:val="both"/>
        <w:rPr>
          <w:rFonts w:ascii="Arial" w:eastAsia="Calibri" w:hAnsi="Arial" w:cs="Arial"/>
          <w:color w:val="000000" w:themeColor="text1"/>
          <w:spacing w:val="-3"/>
        </w:rPr>
      </w:pPr>
      <w:r w:rsidRPr="00355193">
        <w:rPr>
          <w:rFonts w:ascii="Arial" w:eastAsia="Calibri" w:hAnsi="Arial" w:cs="Arial"/>
          <w:color w:val="000000" w:themeColor="text1"/>
          <w:spacing w:val="-3"/>
        </w:rPr>
        <w:t>Progresiva o sector de trabajo.</w:t>
      </w:r>
    </w:p>
    <w:p w14:paraId="4D0C1C90" w14:textId="77777777" w:rsidR="001472F7" w:rsidRPr="00355193" w:rsidRDefault="001472F7" w:rsidP="00355193">
      <w:pPr>
        <w:numPr>
          <w:ilvl w:val="0"/>
          <w:numId w:val="19"/>
        </w:numPr>
        <w:tabs>
          <w:tab w:val="left" w:pos="-720"/>
          <w:tab w:val="left" w:pos="0"/>
          <w:tab w:val="left" w:pos="1134"/>
          <w:tab w:val="left" w:pos="1872"/>
          <w:tab w:val="left" w:pos="2304"/>
          <w:tab w:val="left" w:pos="2880"/>
        </w:tabs>
        <w:suppressAutoHyphens/>
        <w:spacing w:line="276" w:lineRule="auto"/>
        <w:ind w:left="1134"/>
        <w:jc w:val="both"/>
        <w:rPr>
          <w:rFonts w:ascii="Arial" w:eastAsia="Calibri" w:hAnsi="Arial" w:cs="Arial"/>
          <w:color w:val="000000" w:themeColor="text1"/>
          <w:spacing w:val="-3"/>
        </w:rPr>
      </w:pPr>
      <w:r w:rsidRPr="00355193">
        <w:rPr>
          <w:rFonts w:ascii="Arial" w:eastAsia="Calibri" w:hAnsi="Arial" w:cs="Arial"/>
          <w:color w:val="000000" w:themeColor="text1"/>
          <w:spacing w:val="-3"/>
        </w:rPr>
        <w:t>Estado del tiempo: temperatura (a las 8.00 h. y a las 18.00 h.), precipitación, cobertura del cielo.</w:t>
      </w:r>
    </w:p>
    <w:p w14:paraId="64B09820" w14:textId="77777777" w:rsidR="001472F7" w:rsidRPr="00355193" w:rsidRDefault="001472F7" w:rsidP="00355193">
      <w:pPr>
        <w:numPr>
          <w:ilvl w:val="0"/>
          <w:numId w:val="19"/>
        </w:numPr>
        <w:tabs>
          <w:tab w:val="left" w:pos="-720"/>
          <w:tab w:val="left" w:pos="0"/>
          <w:tab w:val="left" w:pos="1134"/>
          <w:tab w:val="left" w:pos="1872"/>
          <w:tab w:val="left" w:pos="2304"/>
          <w:tab w:val="left" w:pos="2880"/>
        </w:tabs>
        <w:suppressAutoHyphens/>
        <w:spacing w:line="276" w:lineRule="auto"/>
        <w:ind w:left="1134"/>
        <w:jc w:val="both"/>
        <w:rPr>
          <w:rFonts w:ascii="Arial" w:eastAsia="Calibri" w:hAnsi="Arial" w:cs="Arial"/>
          <w:color w:val="000000" w:themeColor="text1"/>
          <w:spacing w:val="-3"/>
        </w:rPr>
      </w:pPr>
      <w:r w:rsidRPr="00355193">
        <w:rPr>
          <w:rFonts w:ascii="Arial" w:eastAsia="Calibri" w:hAnsi="Arial" w:cs="Arial"/>
          <w:color w:val="000000" w:themeColor="text1"/>
          <w:spacing w:val="-3"/>
        </w:rPr>
        <w:t>Maquinaria empleada.</w:t>
      </w:r>
    </w:p>
    <w:p w14:paraId="65C8FF54" w14:textId="77777777" w:rsidR="001472F7" w:rsidRPr="00355193" w:rsidRDefault="001472F7" w:rsidP="00355193">
      <w:pPr>
        <w:numPr>
          <w:ilvl w:val="0"/>
          <w:numId w:val="19"/>
        </w:numPr>
        <w:tabs>
          <w:tab w:val="left" w:pos="-720"/>
          <w:tab w:val="left" w:pos="0"/>
          <w:tab w:val="left" w:pos="1134"/>
          <w:tab w:val="left" w:pos="1872"/>
          <w:tab w:val="left" w:pos="2304"/>
          <w:tab w:val="left" w:pos="2880"/>
        </w:tabs>
        <w:suppressAutoHyphens/>
        <w:spacing w:line="276" w:lineRule="auto"/>
        <w:ind w:left="1134"/>
        <w:jc w:val="both"/>
        <w:rPr>
          <w:rFonts w:ascii="Arial" w:eastAsia="Calibri" w:hAnsi="Arial" w:cs="Arial"/>
          <w:color w:val="000000" w:themeColor="text1"/>
          <w:spacing w:val="-3"/>
        </w:rPr>
      </w:pPr>
      <w:r w:rsidRPr="00355193">
        <w:rPr>
          <w:rFonts w:ascii="Arial" w:eastAsia="Calibri" w:hAnsi="Arial" w:cs="Arial"/>
          <w:color w:val="000000" w:themeColor="text1"/>
          <w:spacing w:val="-3"/>
        </w:rPr>
        <w:t>Materiales utilizados.</w:t>
      </w:r>
    </w:p>
    <w:p w14:paraId="6AF83572" w14:textId="77777777" w:rsidR="001472F7" w:rsidRPr="00355193" w:rsidRDefault="001472F7" w:rsidP="00355193">
      <w:pPr>
        <w:numPr>
          <w:ilvl w:val="0"/>
          <w:numId w:val="19"/>
        </w:numPr>
        <w:tabs>
          <w:tab w:val="left" w:pos="-720"/>
          <w:tab w:val="left" w:pos="0"/>
          <w:tab w:val="left" w:pos="1134"/>
          <w:tab w:val="left" w:pos="1872"/>
          <w:tab w:val="left" w:pos="2304"/>
          <w:tab w:val="left" w:pos="2880"/>
        </w:tabs>
        <w:suppressAutoHyphens/>
        <w:spacing w:line="276" w:lineRule="auto"/>
        <w:ind w:left="1134"/>
        <w:jc w:val="both"/>
        <w:rPr>
          <w:rFonts w:ascii="Arial" w:eastAsia="Calibri" w:hAnsi="Arial" w:cs="Arial"/>
          <w:color w:val="000000" w:themeColor="text1"/>
          <w:spacing w:val="-3"/>
        </w:rPr>
      </w:pPr>
      <w:r w:rsidRPr="00355193">
        <w:rPr>
          <w:rFonts w:ascii="Arial" w:eastAsia="Calibri" w:hAnsi="Arial" w:cs="Arial"/>
          <w:color w:val="000000" w:themeColor="text1"/>
          <w:spacing w:val="-3"/>
        </w:rPr>
        <w:t>Personal del Contratista.</w:t>
      </w:r>
    </w:p>
    <w:p w14:paraId="4F2740E3" w14:textId="77777777" w:rsidR="001472F7" w:rsidRPr="00355193" w:rsidRDefault="001472F7" w:rsidP="00355193">
      <w:pPr>
        <w:numPr>
          <w:ilvl w:val="0"/>
          <w:numId w:val="19"/>
        </w:numPr>
        <w:tabs>
          <w:tab w:val="left" w:pos="-720"/>
          <w:tab w:val="left" w:pos="0"/>
          <w:tab w:val="left" w:pos="1134"/>
          <w:tab w:val="left" w:pos="1872"/>
          <w:tab w:val="left" w:pos="2304"/>
          <w:tab w:val="left" w:pos="2880"/>
        </w:tabs>
        <w:suppressAutoHyphens/>
        <w:spacing w:line="276" w:lineRule="auto"/>
        <w:ind w:left="1134"/>
        <w:jc w:val="both"/>
        <w:rPr>
          <w:rFonts w:ascii="Arial" w:eastAsia="Calibri" w:hAnsi="Arial" w:cs="Arial"/>
          <w:color w:val="000000" w:themeColor="text1"/>
          <w:spacing w:val="-3"/>
        </w:rPr>
      </w:pPr>
      <w:r w:rsidRPr="00355193">
        <w:rPr>
          <w:rFonts w:ascii="Arial" w:eastAsia="Calibri" w:hAnsi="Arial" w:cs="Arial"/>
          <w:color w:val="000000" w:themeColor="text1"/>
          <w:spacing w:val="-3"/>
        </w:rPr>
        <w:t>Trabajos realizados.</w:t>
      </w:r>
    </w:p>
    <w:p w14:paraId="2FF122A7" w14:textId="77777777" w:rsidR="001472F7" w:rsidRPr="00355193" w:rsidRDefault="001472F7" w:rsidP="00355193">
      <w:pPr>
        <w:numPr>
          <w:ilvl w:val="0"/>
          <w:numId w:val="19"/>
        </w:numPr>
        <w:tabs>
          <w:tab w:val="left" w:pos="-720"/>
          <w:tab w:val="left" w:pos="0"/>
          <w:tab w:val="left" w:pos="1134"/>
          <w:tab w:val="left" w:pos="1872"/>
          <w:tab w:val="left" w:pos="2304"/>
          <w:tab w:val="left" w:pos="2880"/>
        </w:tabs>
        <w:suppressAutoHyphens/>
        <w:spacing w:line="276" w:lineRule="auto"/>
        <w:ind w:left="1134"/>
        <w:jc w:val="both"/>
        <w:rPr>
          <w:rFonts w:ascii="Arial" w:eastAsia="Calibri" w:hAnsi="Arial" w:cs="Arial"/>
          <w:color w:val="000000" w:themeColor="text1"/>
          <w:spacing w:val="-3"/>
        </w:rPr>
      </w:pPr>
      <w:r w:rsidRPr="00355193">
        <w:rPr>
          <w:rFonts w:ascii="Arial" w:eastAsia="Calibri" w:hAnsi="Arial" w:cs="Arial"/>
          <w:color w:val="000000" w:themeColor="text1"/>
          <w:spacing w:val="-3"/>
        </w:rPr>
        <w:t>Observaciones y horas del Supervisor.</w:t>
      </w:r>
    </w:p>
    <w:p w14:paraId="50CB2082" w14:textId="77777777" w:rsidR="001472F7" w:rsidRPr="00355193" w:rsidRDefault="001472F7" w:rsidP="00355193">
      <w:pPr>
        <w:numPr>
          <w:ilvl w:val="0"/>
          <w:numId w:val="19"/>
        </w:numPr>
        <w:tabs>
          <w:tab w:val="left" w:pos="-720"/>
          <w:tab w:val="left" w:pos="0"/>
          <w:tab w:val="left" w:pos="1134"/>
          <w:tab w:val="left" w:pos="1872"/>
          <w:tab w:val="left" w:pos="2304"/>
          <w:tab w:val="left" w:pos="2880"/>
        </w:tabs>
        <w:suppressAutoHyphens/>
        <w:spacing w:line="276" w:lineRule="auto"/>
        <w:ind w:left="1134"/>
        <w:jc w:val="both"/>
        <w:rPr>
          <w:rFonts w:ascii="Arial" w:eastAsia="Calibri" w:hAnsi="Arial" w:cs="Arial"/>
          <w:color w:val="000000" w:themeColor="text1"/>
          <w:spacing w:val="-3"/>
        </w:rPr>
      </w:pPr>
      <w:r w:rsidRPr="00355193">
        <w:rPr>
          <w:rFonts w:ascii="Arial" w:eastAsia="Calibri" w:hAnsi="Arial" w:cs="Arial"/>
          <w:color w:val="000000" w:themeColor="text1"/>
          <w:spacing w:val="-3"/>
        </w:rPr>
        <w:t>Eventos especiales.</w:t>
      </w:r>
    </w:p>
    <w:p w14:paraId="1BAAEBC7" w14:textId="77777777" w:rsidR="001472F7" w:rsidRPr="00355193" w:rsidRDefault="001472F7" w:rsidP="00355193">
      <w:pPr>
        <w:numPr>
          <w:ilvl w:val="0"/>
          <w:numId w:val="19"/>
        </w:numPr>
        <w:tabs>
          <w:tab w:val="left" w:pos="-720"/>
          <w:tab w:val="left" w:pos="0"/>
          <w:tab w:val="left" w:pos="1134"/>
          <w:tab w:val="left" w:pos="1872"/>
          <w:tab w:val="left" w:pos="2304"/>
          <w:tab w:val="left" w:pos="2880"/>
        </w:tabs>
        <w:suppressAutoHyphens/>
        <w:spacing w:line="276" w:lineRule="auto"/>
        <w:ind w:left="1134"/>
        <w:jc w:val="both"/>
        <w:rPr>
          <w:rFonts w:ascii="Arial" w:eastAsia="Calibri" w:hAnsi="Arial" w:cs="Arial"/>
          <w:color w:val="000000" w:themeColor="text1"/>
          <w:spacing w:val="-3"/>
        </w:rPr>
      </w:pPr>
      <w:r w:rsidRPr="00355193">
        <w:rPr>
          <w:rFonts w:ascii="Arial" w:eastAsia="Calibri" w:hAnsi="Arial" w:cs="Arial"/>
          <w:color w:val="000000" w:themeColor="text1"/>
          <w:spacing w:val="-3"/>
        </w:rPr>
        <w:t>Croquis.</w:t>
      </w:r>
    </w:p>
    <w:p w14:paraId="0723EEE3" w14:textId="77777777" w:rsidR="001472F7" w:rsidRPr="00355193" w:rsidRDefault="001472F7" w:rsidP="00355193">
      <w:pPr>
        <w:numPr>
          <w:ilvl w:val="0"/>
          <w:numId w:val="19"/>
        </w:numPr>
        <w:tabs>
          <w:tab w:val="left" w:pos="-720"/>
          <w:tab w:val="left" w:pos="0"/>
          <w:tab w:val="left" w:pos="1134"/>
          <w:tab w:val="left" w:pos="1872"/>
          <w:tab w:val="left" w:pos="2304"/>
          <w:tab w:val="left" w:pos="2880"/>
        </w:tabs>
        <w:suppressAutoHyphens/>
        <w:spacing w:line="276" w:lineRule="auto"/>
        <w:ind w:left="1134"/>
        <w:jc w:val="both"/>
        <w:rPr>
          <w:rFonts w:ascii="Arial" w:eastAsia="Calibri" w:hAnsi="Arial" w:cs="Arial"/>
          <w:color w:val="000000" w:themeColor="text1"/>
          <w:spacing w:val="-3"/>
        </w:rPr>
      </w:pPr>
      <w:proofErr w:type="spellStart"/>
      <w:r w:rsidRPr="00355193">
        <w:rPr>
          <w:rFonts w:ascii="Arial" w:eastAsia="Calibri" w:hAnsi="Arial" w:cs="Arial"/>
          <w:color w:val="000000" w:themeColor="text1"/>
          <w:spacing w:val="-3"/>
        </w:rPr>
        <w:t>Visaciones</w:t>
      </w:r>
      <w:proofErr w:type="spellEnd"/>
      <w:r w:rsidRPr="00355193">
        <w:rPr>
          <w:rFonts w:ascii="Arial" w:eastAsia="Calibri" w:hAnsi="Arial" w:cs="Arial"/>
          <w:color w:val="000000" w:themeColor="text1"/>
          <w:spacing w:val="-3"/>
        </w:rPr>
        <w:t xml:space="preserve"> del ingeniero residente y del jefe de la supervisión.</w:t>
      </w:r>
    </w:p>
    <w:p w14:paraId="089039C8" w14:textId="77777777" w:rsidR="001472F7" w:rsidRPr="00355193" w:rsidRDefault="001472F7" w:rsidP="00355193">
      <w:pPr>
        <w:spacing w:line="276" w:lineRule="auto"/>
        <w:ind w:left="709"/>
        <w:jc w:val="both"/>
        <w:rPr>
          <w:rFonts w:ascii="Arial" w:eastAsia="Calibri" w:hAnsi="Arial" w:cs="Arial"/>
          <w:color w:val="000000" w:themeColor="text1"/>
        </w:rPr>
      </w:pPr>
      <w:r w:rsidRPr="00355193">
        <w:rPr>
          <w:rFonts w:ascii="Arial" w:eastAsia="Calibri" w:hAnsi="Arial" w:cs="Arial"/>
          <w:color w:val="000000" w:themeColor="text1"/>
        </w:rPr>
        <w:t>El Contratista costeará los trabajos de mantenimiento y reparación del equipo mecánico empleado en la obra, entendiéndose por este concepto todo el equipo de maquinaria pesada y liviana utilizado, de manera que la obra no sufra retrasos por presentarse desperfectos en algunos de estos equipos, los que, al ocurrir, serán imputables al Contratista.</w:t>
      </w:r>
    </w:p>
    <w:p w14:paraId="200573CB" w14:textId="77777777" w:rsidR="001472F7" w:rsidRPr="00355193" w:rsidRDefault="001472F7" w:rsidP="00355193">
      <w:pPr>
        <w:keepNext/>
        <w:numPr>
          <w:ilvl w:val="0"/>
          <w:numId w:val="18"/>
        </w:numPr>
        <w:suppressAutoHyphens/>
        <w:spacing w:before="40" w:line="276" w:lineRule="auto"/>
        <w:ind w:left="284" w:hanging="284"/>
        <w:jc w:val="both"/>
        <w:outlineLvl w:val="0"/>
        <w:rPr>
          <w:rFonts w:ascii="Arial" w:eastAsia="Calibri" w:hAnsi="Arial" w:cs="Arial"/>
          <w:b/>
          <w:bCs/>
          <w:color w:val="000000" w:themeColor="text1"/>
          <w:spacing w:val="-3"/>
          <w:u w:val="single"/>
        </w:rPr>
      </w:pPr>
      <w:r w:rsidRPr="00355193">
        <w:rPr>
          <w:rFonts w:ascii="Arial" w:eastAsia="Calibri" w:hAnsi="Arial" w:cs="Arial"/>
          <w:b/>
          <w:bCs/>
          <w:color w:val="000000" w:themeColor="text1"/>
          <w:spacing w:val="-3"/>
          <w:u w:val="single"/>
        </w:rPr>
        <w:t>OBJETIVO</w:t>
      </w:r>
    </w:p>
    <w:p w14:paraId="0C37E6D3" w14:textId="77777777" w:rsidR="001472F7" w:rsidRPr="00355193" w:rsidRDefault="001472F7" w:rsidP="00355193">
      <w:pPr>
        <w:spacing w:line="276" w:lineRule="auto"/>
        <w:ind w:left="709"/>
        <w:jc w:val="both"/>
        <w:rPr>
          <w:rFonts w:ascii="Arial" w:eastAsia="Calibri" w:hAnsi="Arial" w:cs="Arial"/>
          <w:color w:val="000000" w:themeColor="text1"/>
        </w:rPr>
      </w:pPr>
      <w:r w:rsidRPr="00355193">
        <w:rPr>
          <w:rFonts w:ascii="Arial" w:eastAsia="Calibri" w:hAnsi="Arial" w:cs="Arial"/>
          <w:color w:val="000000" w:themeColor="text1"/>
        </w:rPr>
        <w:t>El objetivo de estas especificaciones es:</w:t>
      </w:r>
    </w:p>
    <w:p w14:paraId="579EE958" w14:textId="77777777" w:rsidR="001472F7" w:rsidRPr="00355193" w:rsidRDefault="001472F7" w:rsidP="00355193">
      <w:pPr>
        <w:numPr>
          <w:ilvl w:val="0"/>
          <w:numId w:val="19"/>
        </w:numPr>
        <w:tabs>
          <w:tab w:val="left" w:pos="-720"/>
          <w:tab w:val="left" w:pos="0"/>
          <w:tab w:val="left" w:pos="1134"/>
          <w:tab w:val="left" w:pos="1872"/>
          <w:tab w:val="left" w:pos="2304"/>
          <w:tab w:val="left" w:pos="2880"/>
        </w:tabs>
        <w:suppressAutoHyphens/>
        <w:spacing w:line="276" w:lineRule="auto"/>
        <w:ind w:left="1134"/>
        <w:jc w:val="both"/>
        <w:rPr>
          <w:rFonts w:ascii="Arial" w:eastAsia="Calibri" w:hAnsi="Arial" w:cs="Arial"/>
          <w:color w:val="000000" w:themeColor="text1"/>
          <w:spacing w:val="-3"/>
        </w:rPr>
      </w:pPr>
      <w:r w:rsidRPr="00355193">
        <w:rPr>
          <w:rFonts w:ascii="Arial" w:eastAsia="Calibri" w:hAnsi="Arial" w:cs="Arial"/>
          <w:color w:val="000000" w:themeColor="text1"/>
          <w:spacing w:val="-3"/>
        </w:rPr>
        <w:t xml:space="preserve">Definir los requerimientos y características generales de los equipos y materiales que se usarán en la ejecución de los trabajos aquí descritos y requeridos y las </w:t>
      </w:r>
      <w:r w:rsidRPr="00355193">
        <w:rPr>
          <w:rFonts w:ascii="Arial" w:eastAsia="Calibri" w:hAnsi="Arial" w:cs="Arial"/>
          <w:color w:val="000000" w:themeColor="text1"/>
          <w:spacing w:val="-3"/>
        </w:rPr>
        <w:lastRenderedPageBreak/>
        <w:t xml:space="preserve">normas que regirán la ejecución de tales trabajos que en términos generales tendrán como mira la más alta Ingeniería. </w:t>
      </w:r>
    </w:p>
    <w:p w14:paraId="066AB3C2" w14:textId="77777777" w:rsidR="001472F7" w:rsidRPr="00355193" w:rsidRDefault="001472F7" w:rsidP="00355193">
      <w:pPr>
        <w:numPr>
          <w:ilvl w:val="0"/>
          <w:numId w:val="19"/>
        </w:numPr>
        <w:tabs>
          <w:tab w:val="left" w:pos="-720"/>
          <w:tab w:val="left" w:pos="0"/>
          <w:tab w:val="left" w:pos="1134"/>
          <w:tab w:val="left" w:pos="1872"/>
          <w:tab w:val="left" w:pos="2304"/>
          <w:tab w:val="left" w:pos="2880"/>
        </w:tabs>
        <w:suppressAutoHyphens/>
        <w:spacing w:line="276" w:lineRule="auto"/>
        <w:ind w:left="1134"/>
        <w:jc w:val="both"/>
        <w:rPr>
          <w:rFonts w:ascii="Arial" w:eastAsia="Calibri" w:hAnsi="Arial" w:cs="Arial"/>
          <w:color w:val="000000" w:themeColor="text1"/>
          <w:spacing w:val="-3"/>
        </w:rPr>
      </w:pPr>
      <w:r w:rsidRPr="00355193">
        <w:rPr>
          <w:rFonts w:ascii="Arial" w:eastAsia="Calibri" w:hAnsi="Arial" w:cs="Arial"/>
          <w:color w:val="000000" w:themeColor="text1"/>
          <w:spacing w:val="-3"/>
        </w:rPr>
        <w:t>Servir de norma o marco para la ejecución de las obras mencionadas.</w:t>
      </w:r>
    </w:p>
    <w:p w14:paraId="467EC456" w14:textId="77777777" w:rsidR="001472F7" w:rsidRPr="00355193" w:rsidRDefault="001472F7" w:rsidP="00355193">
      <w:pPr>
        <w:keepNext/>
        <w:numPr>
          <w:ilvl w:val="0"/>
          <w:numId w:val="18"/>
        </w:numPr>
        <w:suppressAutoHyphens/>
        <w:spacing w:before="40" w:line="276" w:lineRule="auto"/>
        <w:ind w:left="284" w:hanging="284"/>
        <w:jc w:val="both"/>
        <w:outlineLvl w:val="0"/>
        <w:rPr>
          <w:rFonts w:ascii="Arial" w:eastAsia="Calibri" w:hAnsi="Arial" w:cs="Arial"/>
          <w:b/>
          <w:bCs/>
          <w:color w:val="000000" w:themeColor="text1"/>
          <w:spacing w:val="-3"/>
          <w:u w:val="single"/>
        </w:rPr>
      </w:pPr>
      <w:r w:rsidRPr="00355193">
        <w:rPr>
          <w:rFonts w:ascii="Arial" w:eastAsia="Calibri" w:hAnsi="Arial" w:cs="Arial"/>
          <w:b/>
          <w:bCs/>
          <w:color w:val="000000" w:themeColor="text1"/>
          <w:spacing w:val="-3"/>
          <w:u w:val="single"/>
        </w:rPr>
        <w:t>VALIDEZ DE ESPECIFICACIONES, PLANOS Y METRADOS</w:t>
      </w:r>
    </w:p>
    <w:p w14:paraId="083EED30" w14:textId="77777777" w:rsidR="001472F7" w:rsidRPr="00355193" w:rsidRDefault="001472F7" w:rsidP="00355193">
      <w:pPr>
        <w:spacing w:line="276" w:lineRule="auto"/>
        <w:ind w:left="709"/>
        <w:jc w:val="both"/>
        <w:rPr>
          <w:rFonts w:ascii="Arial" w:eastAsia="Calibri" w:hAnsi="Arial" w:cs="Arial"/>
          <w:color w:val="000000" w:themeColor="text1"/>
        </w:rPr>
      </w:pPr>
      <w:r w:rsidRPr="00355193">
        <w:rPr>
          <w:rFonts w:ascii="Arial" w:eastAsia="Calibri" w:hAnsi="Arial" w:cs="Arial"/>
          <w:color w:val="000000" w:themeColor="text1"/>
        </w:rPr>
        <w:t xml:space="preserve">En caso de existir divergencia entre los documentos del proyecto, los planos tienen primacía sobre las Especificaciones Técnicas.  </w:t>
      </w:r>
    </w:p>
    <w:p w14:paraId="711E0B06" w14:textId="77777777" w:rsidR="001472F7" w:rsidRPr="00355193" w:rsidRDefault="001472F7" w:rsidP="00355193">
      <w:pPr>
        <w:spacing w:line="276" w:lineRule="auto"/>
        <w:ind w:left="709"/>
        <w:jc w:val="both"/>
        <w:rPr>
          <w:rFonts w:ascii="Arial" w:eastAsia="Calibri" w:hAnsi="Arial" w:cs="Arial"/>
          <w:color w:val="000000" w:themeColor="text1"/>
        </w:rPr>
      </w:pPr>
      <w:r w:rsidRPr="00355193">
        <w:rPr>
          <w:rFonts w:ascii="Arial" w:eastAsia="Calibri" w:hAnsi="Arial" w:cs="Arial"/>
          <w:color w:val="000000" w:themeColor="text1"/>
        </w:rPr>
        <w:t xml:space="preserve">Los </w:t>
      </w:r>
      <w:proofErr w:type="spellStart"/>
      <w:r w:rsidRPr="00355193">
        <w:rPr>
          <w:rFonts w:ascii="Arial" w:eastAsia="Calibri" w:hAnsi="Arial" w:cs="Arial"/>
          <w:color w:val="000000" w:themeColor="text1"/>
        </w:rPr>
        <w:t>metrados</w:t>
      </w:r>
      <w:proofErr w:type="spellEnd"/>
      <w:r w:rsidRPr="00355193">
        <w:rPr>
          <w:rFonts w:ascii="Arial" w:eastAsia="Calibri" w:hAnsi="Arial" w:cs="Arial"/>
          <w:color w:val="000000" w:themeColor="text1"/>
        </w:rPr>
        <w:t xml:space="preserve"> son referenciales y complementarios y la omisión parcial o total de una partida no dispensará al Contratista de su ejecución, si está prevista en los planos y/o especificaciones técnicas.</w:t>
      </w:r>
    </w:p>
    <w:p w14:paraId="2899D50D" w14:textId="77777777" w:rsidR="001472F7" w:rsidRPr="00355193" w:rsidRDefault="001472F7" w:rsidP="00355193">
      <w:pPr>
        <w:spacing w:line="276" w:lineRule="auto"/>
        <w:ind w:left="709"/>
        <w:jc w:val="both"/>
        <w:rPr>
          <w:rFonts w:ascii="Arial" w:eastAsia="Calibri" w:hAnsi="Arial" w:cs="Arial"/>
          <w:color w:val="000000" w:themeColor="text1"/>
        </w:rPr>
      </w:pPr>
      <w:r w:rsidRPr="00355193">
        <w:rPr>
          <w:rFonts w:ascii="Arial" w:eastAsia="Calibri" w:hAnsi="Arial" w:cs="Arial"/>
          <w:color w:val="000000" w:themeColor="text1"/>
        </w:rPr>
        <w:t xml:space="preserve">Supletoriamente deberá utilizarse el Reglamento Nacional de Edificaciones y las recomendaciones de fabricante en caso de no existir el detalle necesario en la Especificación del Expediente Técnico. </w:t>
      </w:r>
    </w:p>
    <w:p w14:paraId="308F0E8B" w14:textId="77777777" w:rsidR="001472F7" w:rsidRPr="00355193" w:rsidRDefault="001472F7" w:rsidP="00355193">
      <w:pPr>
        <w:keepNext/>
        <w:numPr>
          <w:ilvl w:val="0"/>
          <w:numId w:val="18"/>
        </w:numPr>
        <w:suppressAutoHyphens/>
        <w:spacing w:before="40" w:line="276" w:lineRule="auto"/>
        <w:ind w:left="284" w:hanging="284"/>
        <w:jc w:val="both"/>
        <w:outlineLvl w:val="0"/>
        <w:rPr>
          <w:rFonts w:ascii="Arial" w:eastAsia="Calibri" w:hAnsi="Arial" w:cs="Arial"/>
          <w:b/>
          <w:bCs/>
          <w:color w:val="000000" w:themeColor="text1"/>
          <w:spacing w:val="-3"/>
          <w:u w:val="single"/>
        </w:rPr>
      </w:pPr>
      <w:r w:rsidRPr="00355193">
        <w:rPr>
          <w:rFonts w:ascii="Arial" w:eastAsia="Calibri" w:hAnsi="Arial" w:cs="Arial"/>
          <w:b/>
          <w:bCs/>
          <w:color w:val="000000" w:themeColor="text1"/>
          <w:spacing w:val="-3"/>
          <w:u w:val="single"/>
        </w:rPr>
        <w:t>CONSULTAS</w:t>
      </w:r>
    </w:p>
    <w:p w14:paraId="7B2DB486" w14:textId="77777777" w:rsidR="001472F7" w:rsidRPr="00355193" w:rsidRDefault="001472F7" w:rsidP="00355193">
      <w:pPr>
        <w:spacing w:line="276" w:lineRule="auto"/>
        <w:ind w:left="709"/>
        <w:jc w:val="both"/>
        <w:rPr>
          <w:rFonts w:ascii="Arial" w:eastAsia="Calibri" w:hAnsi="Arial" w:cs="Arial"/>
          <w:color w:val="000000" w:themeColor="text1"/>
        </w:rPr>
      </w:pPr>
      <w:r w:rsidRPr="00355193">
        <w:rPr>
          <w:rFonts w:ascii="Arial" w:eastAsia="Calibri" w:hAnsi="Arial" w:cs="Arial"/>
          <w:color w:val="000000" w:themeColor="text1"/>
        </w:rPr>
        <w:t>Todas las consultas relativas a la construcción serán efectuadas por el representante del Contratista al Supervisor, quien de considerarlo necesario podrá solicitar el apoyo de los proyectistas.</w:t>
      </w:r>
    </w:p>
    <w:p w14:paraId="23736434" w14:textId="77777777" w:rsidR="001472F7" w:rsidRPr="00355193" w:rsidRDefault="001472F7" w:rsidP="00355193">
      <w:pPr>
        <w:spacing w:line="276" w:lineRule="auto"/>
        <w:ind w:left="709"/>
        <w:jc w:val="both"/>
        <w:rPr>
          <w:rFonts w:ascii="Arial" w:eastAsia="Calibri" w:hAnsi="Arial" w:cs="Arial"/>
          <w:color w:val="000000" w:themeColor="text1"/>
        </w:rPr>
      </w:pPr>
      <w:r w:rsidRPr="00355193">
        <w:rPr>
          <w:rFonts w:ascii="Arial" w:eastAsia="Calibri" w:hAnsi="Arial" w:cs="Arial"/>
          <w:color w:val="000000" w:themeColor="text1"/>
        </w:rPr>
        <w:t>Cuando en los planos y/o especificaciones técnicas se indique: “Igual o similar”, sólo la supervisión decidirá sobre la igualdad o semejanza. Todo el material y mano de obra empleados en esta obra estarán sujetos a la aprobación del Supervisor en oficina, taller y obra.</w:t>
      </w:r>
    </w:p>
    <w:p w14:paraId="1CD7EB8B" w14:textId="77777777" w:rsidR="001472F7" w:rsidRPr="00355193" w:rsidRDefault="001472F7" w:rsidP="00355193">
      <w:pPr>
        <w:spacing w:line="276" w:lineRule="auto"/>
        <w:jc w:val="both"/>
        <w:rPr>
          <w:rFonts w:ascii="Arial" w:eastAsia="Calibri" w:hAnsi="Arial" w:cs="Arial"/>
          <w:color w:val="000000" w:themeColor="text1"/>
        </w:rPr>
      </w:pPr>
    </w:p>
    <w:p w14:paraId="2274065E" w14:textId="77777777" w:rsidR="001472F7" w:rsidRPr="00355193" w:rsidRDefault="001472F7" w:rsidP="00355193">
      <w:pPr>
        <w:spacing w:line="276" w:lineRule="auto"/>
        <w:jc w:val="both"/>
        <w:rPr>
          <w:rFonts w:ascii="Arial" w:eastAsia="Calibri" w:hAnsi="Arial" w:cs="Arial"/>
          <w:color w:val="000000" w:themeColor="text1"/>
        </w:rPr>
      </w:pPr>
    </w:p>
    <w:p w14:paraId="582519F1" w14:textId="77777777" w:rsidR="001472F7" w:rsidRPr="00355193" w:rsidRDefault="001472F7" w:rsidP="00355193">
      <w:pPr>
        <w:spacing w:line="276" w:lineRule="auto"/>
        <w:jc w:val="both"/>
        <w:rPr>
          <w:rFonts w:ascii="Arial" w:eastAsia="Calibri" w:hAnsi="Arial" w:cs="Arial"/>
          <w:color w:val="000000" w:themeColor="text1"/>
        </w:rPr>
      </w:pPr>
    </w:p>
    <w:p w14:paraId="22610B91" w14:textId="77777777" w:rsidR="001472F7" w:rsidRPr="00355193" w:rsidRDefault="001472F7" w:rsidP="00355193">
      <w:pPr>
        <w:spacing w:line="276" w:lineRule="auto"/>
        <w:jc w:val="both"/>
        <w:rPr>
          <w:rFonts w:ascii="Arial" w:eastAsia="Calibri" w:hAnsi="Arial" w:cs="Arial"/>
          <w:color w:val="000000" w:themeColor="text1"/>
        </w:rPr>
      </w:pPr>
    </w:p>
    <w:p w14:paraId="00058B6D" w14:textId="5EA157BF" w:rsidR="001472F7" w:rsidRPr="00355193" w:rsidRDefault="001472F7" w:rsidP="00355193">
      <w:pPr>
        <w:spacing w:line="276" w:lineRule="auto"/>
        <w:jc w:val="both"/>
        <w:rPr>
          <w:rFonts w:ascii="Arial" w:eastAsia="Calibri" w:hAnsi="Arial" w:cs="Arial"/>
          <w:color w:val="000000" w:themeColor="text1"/>
        </w:rPr>
      </w:pPr>
    </w:p>
    <w:p w14:paraId="6EB02408" w14:textId="77777777" w:rsidR="00286F38" w:rsidRPr="00355193" w:rsidRDefault="00286F38" w:rsidP="00355193">
      <w:pPr>
        <w:spacing w:line="276" w:lineRule="auto"/>
        <w:jc w:val="both"/>
        <w:rPr>
          <w:rFonts w:ascii="Arial" w:eastAsia="Calibri" w:hAnsi="Arial" w:cs="Arial"/>
          <w:color w:val="000000" w:themeColor="text1"/>
        </w:rPr>
      </w:pPr>
    </w:p>
    <w:p w14:paraId="6FC28E97" w14:textId="77777777" w:rsidR="001472F7" w:rsidRPr="00355193" w:rsidRDefault="001472F7" w:rsidP="00355193">
      <w:pPr>
        <w:spacing w:line="276" w:lineRule="auto"/>
        <w:jc w:val="both"/>
        <w:rPr>
          <w:rFonts w:ascii="Arial" w:eastAsia="Calibri" w:hAnsi="Arial" w:cs="Arial"/>
          <w:color w:val="000000" w:themeColor="text1"/>
        </w:rPr>
      </w:pPr>
    </w:p>
    <w:p w14:paraId="15E52754" w14:textId="77777777" w:rsidR="001472F7" w:rsidRPr="00355193" w:rsidRDefault="001472F7" w:rsidP="00355193">
      <w:pPr>
        <w:spacing w:line="276" w:lineRule="auto"/>
        <w:jc w:val="both"/>
        <w:rPr>
          <w:rFonts w:ascii="Arial" w:eastAsia="Calibri" w:hAnsi="Arial" w:cs="Arial"/>
          <w:color w:val="000000" w:themeColor="text1"/>
        </w:rPr>
      </w:pPr>
    </w:p>
    <w:p w14:paraId="13227525" w14:textId="77777777" w:rsidR="001472F7" w:rsidRPr="00355193" w:rsidRDefault="001472F7" w:rsidP="00355193">
      <w:pPr>
        <w:spacing w:line="276" w:lineRule="auto"/>
        <w:jc w:val="both"/>
        <w:rPr>
          <w:rFonts w:ascii="Arial" w:eastAsia="Calibri" w:hAnsi="Arial" w:cs="Arial"/>
          <w:color w:val="000000" w:themeColor="text1"/>
        </w:rPr>
      </w:pPr>
    </w:p>
    <w:p w14:paraId="032B42F7" w14:textId="071C1FCF" w:rsidR="00425296" w:rsidRPr="00355193" w:rsidRDefault="00425296" w:rsidP="00355193">
      <w:pPr>
        <w:spacing w:line="276" w:lineRule="auto"/>
        <w:jc w:val="both"/>
        <w:rPr>
          <w:rFonts w:ascii="Arial" w:eastAsia="Calibri" w:hAnsi="Arial" w:cs="Arial"/>
          <w:b/>
          <w:bCs/>
          <w:color w:val="000000" w:themeColor="text1"/>
          <w:lang w:val="es-ES" w:eastAsia="ar-SA"/>
        </w:rPr>
      </w:pPr>
    </w:p>
    <w:p w14:paraId="5CFCF90D" w14:textId="6FEB520B" w:rsidR="00C037B2" w:rsidRPr="00355193" w:rsidRDefault="00C037B2" w:rsidP="00355193">
      <w:pPr>
        <w:spacing w:line="276" w:lineRule="auto"/>
        <w:jc w:val="both"/>
        <w:rPr>
          <w:rFonts w:ascii="Arial" w:eastAsia="Calibri" w:hAnsi="Arial" w:cs="Arial"/>
          <w:b/>
          <w:bCs/>
          <w:color w:val="000000" w:themeColor="text1"/>
          <w:lang w:val="es-ES" w:eastAsia="ar-SA"/>
        </w:rPr>
      </w:pPr>
    </w:p>
    <w:p w14:paraId="31B76689" w14:textId="7048AFC3" w:rsidR="00C037B2" w:rsidRPr="00355193" w:rsidRDefault="00C037B2" w:rsidP="00355193">
      <w:pPr>
        <w:spacing w:line="276" w:lineRule="auto"/>
        <w:jc w:val="both"/>
        <w:rPr>
          <w:rFonts w:ascii="Arial" w:eastAsia="Calibri" w:hAnsi="Arial" w:cs="Arial"/>
          <w:b/>
          <w:bCs/>
          <w:color w:val="000000" w:themeColor="text1"/>
          <w:lang w:val="es-ES" w:eastAsia="ar-SA"/>
        </w:rPr>
      </w:pPr>
    </w:p>
    <w:p w14:paraId="2F8BAE39" w14:textId="1CA78738" w:rsidR="00C037B2" w:rsidRPr="00355193" w:rsidRDefault="00C037B2" w:rsidP="00355193">
      <w:pPr>
        <w:spacing w:line="276" w:lineRule="auto"/>
        <w:jc w:val="both"/>
        <w:rPr>
          <w:rFonts w:ascii="Arial" w:eastAsia="Calibri" w:hAnsi="Arial" w:cs="Arial"/>
          <w:b/>
          <w:bCs/>
          <w:color w:val="000000" w:themeColor="text1"/>
          <w:lang w:val="es-ES" w:eastAsia="ar-SA"/>
        </w:rPr>
      </w:pPr>
    </w:p>
    <w:p w14:paraId="7A038900" w14:textId="269ECC57" w:rsidR="00C037B2" w:rsidRPr="00355193" w:rsidRDefault="00C037B2" w:rsidP="00355193">
      <w:pPr>
        <w:keepNext/>
        <w:suppressAutoHyphens/>
        <w:spacing w:before="240" w:line="276" w:lineRule="auto"/>
        <w:ind w:left="284"/>
        <w:jc w:val="both"/>
        <w:outlineLvl w:val="0"/>
        <w:rPr>
          <w:rFonts w:ascii="Arial" w:eastAsia="Calibri" w:hAnsi="Arial" w:cs="Arial"/>
          <w:b/>
          <w:bCs/>
          <w:color w:val="000000" w:themeColor="text1"/>
          <w:spacing w:val="-3"/>
          <w:u w:val="single"/>
        </w:rPr>
      </w:pPr>
      <w:r w:rsidRPr="00355193">
        <w:rPr>
          <w:rFonts w:ascii="Arial" w:eastAsia="Calibri" w:hAnsi="Arial" w:cs="Arial"/>
          <w:b/>
          <w:bCs/>
          <w:color w:val="000000" w:themeColor="text1"/>
          <w:spacing w:val="-3"/>
          <w:u w:val="single"/>
        </w:rPr>
        <w:lastRenderedPageBreak/>
        <w:t>ESPECIFICACIONES TÉCNICAS DE SEÑALIZACIÓN HOSPITALARIA</w:t>
      </w:r>
    </w:p>
    <w:p w14:paraId="61FB1FE5" w14:textId="77777777" w:rsidR="00C037B2" w:rsidRPr="00355193" w:rsidRDefault="00C037B2" w:rsidP="00355193">
      <w:pPr>
        <w:spacing w:line="276" w:lineRule="auto"/>
        <w:jc w:val="both"/>
        <w:rPr>
          <w:rFonts w:ascii="Arial" w:eastAsia="Calibri" w:hAnsi="Arial" w:cs="Arial"/>
          <w:b/>
          <w:bCs/>
          <w:color w:val="000000" w:themeColor="text1"/>
          <w:lang w:val="es-ES" w:eastAsia="ar-SA"/>
        </w:rPr>
      </w:pPr>
    </w:p>
    <w:p w14:paraId="384F7B3C" w14:textId="22AC03EC" w:rsidR="00FC474B" w:rsidRPr="00355193" w:rsidRDefault="00FC474B" w:rsidP="00355193">
      <w:pPr>
        <w:keepNext/>
        <w:tabs>
          <w:tab w:val="left" w:pos="227"/>
        </w:tabs>
        <w:suppressAutoHyphens/>
        <w:spacing w:before="40" w:after="240" w:line="276" w:lineRule="auto"/>
        <w:jc w:val="both"/>
        <w:outlineLvl w:val="1"/>
        <w:rPr>
          <w:rFonts w:ascii="Arial" w:eastAsia="Calibri" w:hAnsi="Arial" w:cs="Arial"/>
          <w:b/>
          <w:bCs/>
          <w:color w:val="000000" w:themeColor="text1"/>
          <w:lang w:val="es-ES" w:eastAsia="ar-SA"/>
        </w:rPr>
      </w:pPr>
      <w:r w:rsidRPr="00355193">
        <w:rPr>
          <w:rFonts w:ascii="Arial" w:eastAsia="Calibri" w:hAnsi="Arial" w:cs="Arial"/>
          <w:b/>
          <w:bCs/>
          <w:color w:val="000000" w:themeColor="text1"/>
          <w:lang w:val="es-ES" w:eastAsia="ar-SA"/>
        </w:rPr>
        <w:t>03.1</w:t>
      </w:r>
      <w:r w:rsidR="00751371">
        <w:rPr>
          <w:rFonts w:ascii="Arial" w:eastAsia="Calibri" w:hAnsi="Arial" w:cs="Arial"/>
          <w:b/>
          <w:bCs/>
          <w:color w:val="000000" w:themeColor="text1"/>
          <w:lang w:val="es-ES" w:eastAsia="ar-SA"/>
        </w:rPr>
        <w:t>5</w:t>
      </w:r>
      <w:r w:rsidRPr="00355193">
        <w:rPr>
          <w:rFonts w:ascii="Arial" w:eastAsia="Calibri" w:hAnsi="Arial" w:cs="Arial"/>
          <w:b/>
          <w:bCs/>
          <w:color w:val="000000" w:themeColor="text1"/>
          <w:lang w:val="es-ES" w:eastAsia="ar-SA"/>
        </w:rPr>
        <w:t xml:space="preserve">    SEÑALIZACION HOSPITALARIA</w:t>
      </w:r>
    </w:p>
    <w:p w14:paraId="01EEE903" w14:textId="77777777" w:rsidR="00E9511D" w:rsidRPr="00355193" w:rsidRDefault="00E9511D" w:rsidP="00355193">
      <w:pPr>
        <w:tabs>
          <w:tab w:val="left" w:pos="0"/>
          <w:tab w:val="left" w:pos="2997"/>
        </w:tabs>
        <w:spacing w:after="120" w:line="276" w:lineRule="auto"/>
        <w:jc w:val="both"/>
        <w:rPr>
          <w:rFonts w:ascii="Arial" w:hAnsi="Arial" w:cs="Arial"/>
          <w:bCs/>
          <w:iCs/>
          <w:color w:val="000000" w:themeColor="text1"/>
        </w:rPr>
      </w:pPr>
      <w:r w:rsidRPr="00355193">
        <w:rPr>
          <w:rFonts w:ascii="Arial" w:hAnsi="Arial" w:cs="Arial"/>
          <w:bCs/>
          <w:iCs/>
          <w:color w:val="000000" w:themeColor="text1"/>
        </w:rPr>
        <w:t>Se utilizarán varios tipos de señales para señalización tanto exterior como interior.</w:t>
      </w:r>
    </w:p>
    <w:p w14:paraId="456DCA11" w14:textId="77777777" w:rsidR="00E9511D" w:rsidRPr="00355193" w:rsidRDefault="00E9511D" w:rsidP="00355193">
      <w:pPr>
        <w:tabs>
          <w:tab w:val="left" w:pos="0"/>
          <w:tab w:val="left" w:pos="2997"/>
        </w:tabs>
        <w:spacing w:line="276" w:lineRule="auto"/>
        <w:jc w:val="both"/>
        <w:rPr>
          <w:rFonts w:ascii="Arial" w:hAnsi="Arial" w:cs="Arial"/>
          <w:bCs/>
          <w:iCs/>
          <w:color w:val="000000" w:themeColor="text1"/>
        </w:rPr>
      </w:pPr>
      <w:r w:rsidRPr="00355193">
        <w:rPr>
          <w:rFonts w:ascii="Arial" w:hAnsi="Arial" w:cs="Arial"/>
          <w:bCs/>
          <w:iCs/>
          <w:color w:val="000000" w:themeColor="text1"/>
        </w:rPr>
        <w:t>Generalmente las señales grandes serán usadas en grandes espacios exteriores, accesos, patios y estacionamientos. Las señales más pequeñas en rutas y ambientes pequeños.</w:t>
      </w:r>
    </w:p>
    <w:p w14:paraId="1FEDCDF0" w14:textId="77777777" w:rsidR="00E9511D" w:rsidRPr="00355193" w:rsidRDefault="00E9511D" w:rsidP="00355193">
      <w:pPr>
        <w:pStyle w:val="Sangradetextonormal"/>
        <w:tabs>
          <w:tab w:val="left" w:pos="851"/>
        </w:tabs>
        <w:spacing w:after="120" w:line="276" w:lineRule="auto"/>
        <w:rPr>
          <w:iCs/>
          <w:color w:val="000000" w:themeColor="text1"/>
          <w:sz w:val="22"/>
          <w:szCs w:val="22"/>
          <w:lang w:val="es-PE"/>
        </w:rPr>
      </w:pPr>
      <w:r w:rsidRPr="00355193">
        <w:rPr>
          <w:iCs/>
          <w:color w:val="000000" w:themeColor="text1"/>
          <w:sz w:val="22"/>
          <w:szCs w:val="22"/>
          <w:lang w:val="es-PE"/>
        </w:rPr>
        <w:t xml:space="preserve"> Tipos de señales</w:t>
      </w:r>
    </w:p>
    <w:p w14:paraId="01023FEA" w14:textId="77777777" w:rsidR="00E9511D" w:rsidRPr="00355193" w:rsidRDefault="00E9511D" w:rsidP="00355193">
      <w:pPr>
        <w:pStyle w:val="Prrafodelista"/>
        <w:numPr>
          <w:ilvl w:val="0"/>
          <w:numId w:val="90"/>
        </w:numPr>
        <w:tabs>
          <w:tab w:val="left" w:pos="567"/>
        </w:tabs>
        <w:spacing w:after="120" w:line="276" w:lineRule="auto"/>
        <w:ind w:left="142"/>
        <w:jc w:val="both"/>
        <w:rPr>
          <w:rFonts w:ascii="Arial" w:hAnsi="Arial" w:cs="Arial"/>
          <w:b/>
          <w:bCs/>
          <w:iCs/>
          <w:color w:val="000000" w:themeColor="text1"/>
        </w:rPr>
      </w:pPr>
      <w:r w:rsidRPr="00355193">
        <w:rPr>
          <w:rFonts w:ascii="Arial" w:hAnsi="Arial" w:cs="Arial"/>
          <w:b/>
          <w:bCs/>
          <w:iCs/>
          <w:color w:val="000000" w:themeColor="text1"/>
        </w:rPr>
        <w:t>Por su ubicación</w:t>
      </w:r>
    </w:p>
    <w:p w14:paraId="4E5AB1AC" w14:textId="77777777" w:rsidR="00E9511D" w:rsidRPr="00355193" w:rsidRDefault="00E9511D" w:rsidP="00355193">
      <w:pPr>
        <w:pStyle w:val="Prrafodelista"/>
        <w:tabs>
          <w:tab w:val="left" w:pos="993"/>
          <w:tab w:val="left" w:pos="2997"/>
        </w:tabs>
        <w:spacing w:line="276" w:lineRule="auto"/>
        <w:ind w:left="142"/>
        <w:jc w:val="both"/>
        <w:rPr>
          <w:rFonts w:ascii="Arial" w:hAnsi="Arial" w:cs="Arial"/>
          <w:b/>
          <w:bCs/>
          <w:iCs/>
          <w:color w:val="000000" w:themeColor="text1"/>
        </w:rPr>
      </w:pPr>
      <w:r w:rsidRPr="00355193">
        <w:rPr>
          <w:rFonts w:ascii="Arial" w:hAnsi="Arial" w:cs="Arial"/>
          <w:bCs/>
          <w:iCs/>
          <w:color w:val="000000" w:themeColor="text1"/>
        </w:rPr>
        <w:t xml:space="preserve">Existen dos tipos de señales: </w:t>
      </w:r>
      <w:r w:rsidRPr="00355193">
        <w:rPr>
          <w:rFonts w:ascii="Arial" w:hAnsi="Arial" w:cs="Arial"/>
          <w:b/>
          <w:bCs/>
          <w:iCs/>
          <w:color w:val="000000" w:themeColor="text1"/>
        </w:rPr>
        <w:t>Exteriores</w:t>
      </w:r>
      <w:r w:rsidRPr="00355193">
        <w:rPr>
          <w:rFonts w:ascii="Arial" w:hAnsi="Arial" w:cs="Arial"/>
          <w:bCs/>
          <w:iCs/>
          <w:color w:val="000000" w:themeColor="text1"/>
        </w:rPr>
        <w:t xml:space="preserve"> e </w:t>
      </w:r>
      <w:r w:rsidRPr="00355193">
        <w:rPr>
          <w:rFonts w:ascii="Arial" w:hAnsi="Arial" w:cs="Arial"/>
          <w:b/>
          <w:bCs/>
          <w:iCs/>
          <w:color w:val="000000" w:themeColor="text1"/>
        </w:rPr>
        <w:t>Interiores.</w:t>
      </w:r>
    </w:p>
    <w:p w14:paraId="085F0023" w14:textId="77777777" w:rsidR="00E9511D" w:rsidRPr="00355193" w:rsidRDefault="00E9511D" w:rsidP="00355193">
      <w:pPr>
        <w:pStyle w:val="Prrafodelista"/>
        <w:tabs>
          <w:tab w:val="left" w:pos="993"/>
          <w:tab w:val="left" w:pos="2997"/>
        </w:tabs>
        <w:spacing w:line="276" w:lineRule="auto"/>
        <w:ind w:left="142"/>
        <w:jc w:val="both"/>
        <w:rPr>
          <w:rFonts w:ascii="Arial" w:hAnsi="Arial" w:cs="Arial"/>
          <w:bCs/>
          <w:iCs/>
          <w:color w:val="000000" w:themeColor="text1"/>
        </w:rPr>
      </w:pPr>
    </w:p>
    <w:p w14:paraId="3F94E5D4" w14:textId="77777777" w:rsidR="00E9511D" w:rsidRPr="00355193" w:rsidRDefault="00E9511D" w:rsidP="00355193">
      <w:pPr>
        <w:pStyle w:val="Prrafodelista"/>
        <w:numPr>
          <w:ilvl w:val="0"/>
          <w:numId w:val="90"/>
        </w:numPr>
        <w:tabs>
          <w:tab w:val="left" w:pos="567"/>
        </w:tabs>
        <w:spacing w:after="120" w:line="276" w:lineRule="auto"/>
        <w:ind w:left="142"/>
        <w:jc w:val="both"/>
        <w:rPr>
          <w:rFonts w:ascii="Arial" w:hAnsi="Arial" w:cs="Arial"/>
          <w:b/>
          <w:bCs/>
          <w:iCs/>
          <w:color w:val="000000" w:themeColor="text1"/>
        </w:rPr>
      </w:pPr>
      <w:r w:rsidRPr="00355193">
        <w:rPr>
          <w:rFonts w:ascii="Arial" w:hAnsi="Arial" w:cs="Arial"/>
          <w:b/>
          <w:bCs/>
          <w:iCs/>
          <w:color w:val="000000" w:themeColor="text1"/>
        </w:rPr>
        <w:t xml:space="preserve">Por su </w:t>
      </w:r>
      <w:proofErr w:type="spellStart"/>
      <w:r w:rsidRPr="00355193">
        <w:rPr>
          <w:rFonts w:ascii="Arial" w:hAnsi="Arial" w:cs="Arial"/>
          <w:b/>
          <w:bCs/>
          <w:iCs/>
          <w:color w:val="000000" w:themeColor="text1"/>
        </w:rPr>
        <w:t>funcion</w:t>
      </w:r>
      <w:proofErr w:type="spellEnd"/>
    </w:p>
    <w:p w14:paraId="4E41C8D0" w14:textId="77777777" w:rsidR="00E9511D" w:rsidRPr="00355193" w:rsidRDefault="00E9511D" w:rsidP="00355193">
      <w:pPr>
        <w:tabs>
          <w:tab w:val="left" w:pos="993"/>
        </w:tabs>
        <w:spacing w:line="276" w:lineRule="auto"/>
        <w:ind w:left="142"/>
        <w:jc w:val="both"/>
        <w:rPr>
          <w:rFonts w:ascii="Arial" w:hAnsi="Arial" w:cs="Arial"/>
          <w:b/>
          <w:bCs/>
          <w:iCs/>
          <w:color w:val="000000" w:themeColor="text1"/>
        </w:rPr>
      </w:pPr>
      <w:r w:rsidRPr="00355193">
        <w:rPr>
          <w:rFonts w:ascii="Arial" w:hAnsi="Arial" w:cs="Arial"/>
          <w:b/>
          <w:bCs/>
          <w:iCs/>
          <w:color w:val="000000" w:themeColor="text1"/>
        </w:rPr>
        <w:t>Señales Indicativas</w:t>
      </w:r>
    </w:p>
    <w:p w14:paraId="4CC1A263" w14:textId="77777777" w:rsidR="00E9511D" w:rsidRPr="00355193" w:rsidRDefault="00E9511D" w:rsidP="00355193">
      <w:pPr>
        <w:tabs>
          <w:tab w:val="left" w:pos="993"/>
          <w:tab w:val="left" w:pos="2997"/>
        </w:tabs>
        <w:spacing w:after="120" w:line="276" w:lineRule="auto"/>
        <w:ind w:left="142"/>
        <w:jc w:val="both"/>
        <w:rPr>
          <w:rFonts w:ascii="Arial" w:hAnsi="Arial" w:cs="Arial"/>
          <w:bCs/>
          <w:iCs/>
          <w:color w:val="000000" w:themeColor="text1"/>
        </w:rPr>
      </w:pPr>
      <w:r w:rsidRPr="00355193">
        <w:rPr>
          <w:rFonts w:ascii="Arial" w:hAnsi="Arial" w:cs="Arial"/>
          <w:bCs/>
          <w:iCs/>
          <w:color w:val="000000" w:themeColor="text1"/>
        </w:rPr>
        <w:t>Son señales generalmente compuestas por flechas y nombres de destinos, serán usadas para dirigir al usuario a través de rutas principales y alternativas conformando un sistema autodidáctico, simple y placentero.</w:t>
      </w:r>
      <w:r w:rsidRPr="00355193">
        <w:rPr>
          <w:rFonts w:ascii="Arial" w:hAnsi="Arial" w:cs="Arial"/>
          <w:noProof/>
          <w:color w:val="000000" w:themeColor="text1"/>
          <w:lang w:eastAsia="es-PE"/>
        </w:rPr>
        <w:t xml:space="preserve"> </w:t>
      </w:r>
    </w:p>
    <w:p w14:paraId="3B7F8D1A" w14:textId="77777777" w:rsidR="00E9511D" w:rsidRPr="00355193" w:rsidRDefault="00E9511D" w:rsidP="00355193">
      <w:pPr>
        <w:tabs>
          <w:tab w:val="left" w:pos="993"/>
          <w:tab w:val="left" w:pos="2997"/>
        </w:tabs>
        <w:spacing w:after="120" w:line="276" w:lineRule="auto"/>
        <w:ind w:left="142"/>
        <w:jc w:val="both"/>
        <w:rPr>
          <w:rFonts w:ascii="Arial" w:hAnsi="Arial" w:cs="Arial"/>
          <w:bCs/>
          <w:iCs/>
          <w:color w:val="000000" w:themeColor="text1"/>
        </w:rPr>
      </w:pPr>
      <w:r w:rsidRPr="00355193">
        <w:rPr>
          <w:rFonts w:ascii="Arial" w:hAnsi="Arial" w:cs="Arial"/>
          <w:bCs/>
          <w:iCs/>
          <w:color w:val="000000" w:themeColor="text1"/>
        </w:rPr>
        <w:t>Se ubicarán las señales más idóneas en los lugares críticos donde se generen dudas de desplazamiento.</w:t>
      </w:r>
    </w:p>
    <w:p w14:paraId="2754EFD2" w14:textId="23B750FE" w:rsidR="00E9511D" w:rsidRPr="00355193" w:rsidRDefault="00E9511D" w:rsidP="00355193">
      <w:pPr>
        <w:tabs>
          <w:tab w:val="left" w:pos="993"/>
          <w:tab w:val="left" w:pos="2997"/>
        </w:tabs>
        <w:spacing w:after="120" w:line="276" w:lineRule="auto"/>
        <w:ind w:left="142"/>
        <w:jc w:val="both"/>
        <w:rPr>
          <w:rFonts w:ascii="Arial" w:hAnsi="Arial" w:cs="Arial"/>
          <w:bCs/>
          <w:iCs/>
          <w:color w:val="000000" w:themeColor="text1"/>
        </w:rPr>
      </w:pPr>
      <w:r w:rsidRPr="00355193">
        <w:rPr>
          <w:rFonts w:ascii="Arial" w:hAnsi="Arial" w:cs="Arial"/>
          <w:bCs/>
          <w:iCs/>
          <w:color w:val="000000" w:themeColor="text1"/>
        </w:rPr>
        <w:t>La jerarquía de las señales y sus diferentes formas y tamaños será determinada por las distancias desde las cuales se visualizan, desde el inicio del recorrido hasta el destino final.</w:t>
      </w:r>
    </w:p>
    <w:p w14:paraId="008108CF" w14:textId="77777777" w:rsidR="00E9511D" w:rsidRPr="00355193" w:rsidRDefault="00E9511D" w:rsidP="00355193">
      <w:pPr>
        <w:tabs>
          <w:tab w:val="left" w:pos="993"/>
          <w:tab w:val="left" w:pos="2997"/>
        </w:tabs>
        <w:spacing w:line="276" w:lineRule="auto"/>
        <w:ind w:left="142"/>
        <w:jc w:val="both"/>
        <w:rPr>
          <w:rFonts w:ascii="Arial" w:hAnsi="Arial" w:cs="Arial"/>
          <w:b/>
          <w:bCs/>
          <w:iCs/>
          <w:color w:val="000000" w:themeColor="text1"/>
        </w:rPr>
      </w:pPr>
      <w:r w:rsidRPr="00355193">
        <w:rPr>
          <w:rFonts w:ascii="Arial" w:hAnsi="Arial" w:cs="Arial"/>
          <w:b/>
          <w:bCs/>
          <w:iCs/>
          <w:color w:val="000000" w:themeColor="text1"/>
        </w:rPr>
        <w:t>Señales Identificativas</w:t>
      </w:r>
    </w:p>
    <w:p w14:paraId="713BA58B" w14:textId="77777777" w:rsidR="00E9511D" w:rsidRPr="00355193" w:rsidRDefault="00E9511D" w:rsidP="00355193">
      <w:pPr>
        <w:tabs>
          <w:tab w:val="left" w:pos="993"/>
          <w:tab w:val="left" w:pos="2997"/>
        </w:tabs>
        <w:spacing w:after="120" w:line="276" w:lineRule="auto"/>
        <w:ind w:left="142"/>
        <w:jc w:val="both"/>
        <w:rPr>
          <w:rFonts w:ascii="Arial" w:hAnsi="Arial" w:cs="Arial"/>
          <w:bCs/>
          <w:iCs/>
          <w:color w:val="000000" w:themeColor="text1"/>
        </w:rPr>
      </w:pPr>
      <w:r w:rsidRPr="00355193">
        <w:rPr>
          <w:rFonts w:ascii="Arial" w:hAnsi="Arial" w:cs="Arial"/>
          <w:bCs/>
          <w:iCs/>
          <w:color w:val="000000" w:themeColor="text1"/>
        </w:rPr>
        <w:t>Son señales colgantes, en bandera y adosadas. Permiten identificar los diversos bloques, áreas, pasadizos y las puertas de los diversos ambientes.</w:t>
      </w:r>
    </w:p>
    <w:p w14:paraId="0493701E" w14:textId="77777777" w:rsidR="00E9511D" w:rsidRPr="00355193" w:rsidRDefault="00E9511D" w:rsidP="00355193">
      <w:pPr>
        <w:tabs>
          <w:tab w:val="left" w:pos="993"/>
          <w:tab w:val="left" w:pos="2997"/>
        </w:tabs>
        <w:spacing w:line="276" w:lineRule="auto"/>
        <w:ind w:left="142"/>
        <w:jc w:val="both"/>
        <w:rPr>
          <w:rFonts w:ascii="Arial" w:hAnsi="Arial" w:cs="Arial"/>
          <w:b/>
          <w:bCs/>
          <w:iCs/>
          <w:color w:val="000000" w:themeColor="text1"/>
        </w:rPr>
      </w:pPr>
      <w:r w:rsidRPr="00355193">
        <w:rPr>
          <w:rFonts w:ascii="Arial" w:hAnsi="Arial" w:cs="Arial"/>
          <w:b/>
          <w:bCs/>
          <w:iCs/>
          <w:color w:val="000000" w:themeColor="text1"/>
        </w:rPr>
        <w:t>Señales Informativas</w:t>
      </w:r>
    </w:p>
    <w:p w14:paraId="2740E2FA" w14:textId="77777777" w:rsidR="00E9511D" w:rsidRPr="00355193" w:rsidRDefault="00E9511D" w:rsidP="00355193">
      <w:pPr>
        <w:tabs>
          <w:tab w:val="left" w:pos="993"/>
          <w:tab w:val="left" w:pos="2997"/>
        </w:tabs>
        <w:spacing w:after="120" w:line="276" w:lineRule="auto"/>
        <w:ind w:left="142"/>
        <w:jc w:val="both"/>
        <w:rPr>
          <w:rFonts w:ascii="Arial" w:hAnsi="Arial" w:cs="Arial"/>
          <w:bCs/>
          <w:iCs/>
          <w:color w:val="000000" w:themeColor="text1"/>
        </w:rPr>
      </w:pPr>
      <w:r w:rsidRPr="00355193">
        <w:rPr>
          <w:rFonts w:ascii="Arial" w:hAnsi="Arial" w:cs="Arial"/>
          <w:bCs/>
          <w:iCs/>
          <w:color w:val="000000" w:themeColor="text1"/>
        </w:rPr>
        <w:t>Son aquellas que proveen de información importante sobre lugares, horarios de acceso, etc.</w:t>
      </w:r>
    </w:p>
    <w:p w14:paraId="7F504D82" w14:textId="77777777" w:rsidR="00E9511D" w:rsidRPr="00355193" w:rsidRDefault="00E9511D" w:rsidP="00355193">
      <w:pPr>
        <w:tabs>
          <w:tab w:val="left" w:pos="993"/>
          <w:tab w:val="left" w:pos="2997"/>
        </w:tabs>
        <w:spacing w:line="276" w:lineRule="auto"/>
        <w:ind w:left="142"/>
        <w:jc w:val="both"/>
        <w:rPr>
          <w:rFonts w:ascii="Arial" w:hAnsi="Arial" w:cs="Arial"/>
          <w:b/>
          <w:bCs/>
          <w:iCs/>
          <w:color w:val="000000" w:themeColor="text1"/>
        </w:rPr>
      </w:pPr>
      <w:r w:rsidRPr="00355193">
        <w:rPr>
          <w:rFonts w:ascii="Arial" w:hAnsi="Arial" w:cs="Arial"/>
          <w:b/>
          <w:bCs/>
          <w:iCs/>
          <w:color w:val="000000" w:themeColor="text1"/>
        </w:rPr>
        <w:t>Señales de Seguridad</w:t>
      </w:r>
    </w:p>
    <w:p w14:paraId="46BA7960" w14:textId="1CB6D0F7" w:rsidR="00E9511D" w:rsidRPr="00355193" w:rsidRDefault="00E9511D" w:rsidP="00355193">
      <w:pPr>
        <w:tabs>
          <w:tab w:val="left" w:pos="993"/>
          <w:tab w:val="left" w:pos="2997"/>
        </w:tabs>
        <w:spacing w:after="120" w:line="276" w:lineRule="auto"/>
        <w:ind w:left="142"/>
        <w:jc w:val="both"/>
        <w:rPr>
          <w:rFonts w:ascii="Arial" w:hAnsi="Arial" w:cs="Arial"/>
          <w:bCs/>
          <w:iCs/>
          <w:color w:val="000000" w:themeColor="text1"/>
        </w:rPr>
      </w:pPr>
      <w:r w:rsidRPr="00355193">
        <w:rPr>
          <w:rFonts w:ascii="Arial" w:hAnsi="Arial" w:cs="Arial"/>
          <w:bCs/>
          <w:iCs/>
          <w:color w:val="000000" w:themeColor="text1"/>
        </w:rPr>
        <w:t xml:space="preserve">Son aquellas que proveen de información sobre prohibiciones y obligaciones acerca del uso de vías de evacuación, uso de herramientas contra incendio y zonas seguras. Seguir las pautas de la Norma Técnica de Salud NTS </w:t>
      </w:r>
      <w:proofErr w:type="spellStart"/>
      <w:r w:rsidRPr="00355193">
        <w:rPr>
          <w:rFonts w:ascii="Arial" w:hAnsi="Arial" w:cs="Arial"/>
          <w:bCs/>
          <w:iCs/>
          <w:color w:val="000000" w:themeColor="text1"/>
        </w:rPr>
        <w:t>N°</w:t>
      </w:r>
      <w:proofErr w:type="spellEnd"/>
      <w:r w:rsidRPr="00355193">
        <w:rPr>
          <w:rFonts w:ascii="Arial" w:hAnsi="Arial" w:cs="Arial"/>
          <w:bCs/>
          <w:iCs/>
          <w:color w:val="000000" w:themeColor="text1"/>
        </w:rPr>
        <w:t xml:space="preserve"> 037-MINSA/OGDN-V.01. Y complementarias.</w:t>
      </w:r>
    </w:p>
    <w:p w14:paraId="2C7B50F3" w14:textId="11DD3D1E" w:rsidR="00425296" w:rsidRPr="00355193" w:rsidRDefault="00425296" w:rsidP="00355193">
      <w:pPr>
        <w:tabs>
          <w:tab w:val="left" w:pos="993"/>
          <w:tab w:val="left" w:pos="2997"/>
        </w:tabs>
        <w:spacing w:after="120" w:line="276" w:lineRule="auto"/>
        <w:ind w:left="142"/>
        <w:jc w:val="both"/>
        <w:rPr>
          <w:rFonts w:ascii="Arial" w:hAnsi="Arial" w:cs="Arial"/>
          <w:bCs/>
          <w:iCs/>
          <w:color w:val="000000" w:themeColor="text1"/>
        </w:rPr>
      </w:pPr>
    </w:p>
    <w:p w14:paraId="6F7E5C45" w14:textId="77777777" w:rsidR="00425296" w:rsidRPr="00355193" w:rsidRDefault="00425296" w:rsidP="00355193">
      <w:pPr>
        <w:tabs>
          <w:tab w:val="left" w:pos="993"/>
          <w:tab w:val="left" w:pos="2997"/>
        </w:tabs>
        <w:spacing w:after="120" w:line="276" w:lineRule="auto"/>
        <w:ind w:left="142"/>
        <w:jc w:val="both"/>
        <w:rPr>
          <w:rFonts w:ascii="Arial" w:hAnsi="Arial" w:cs="Arial"/>
          <w:bCs/>
          <w:iCs/>
          <w:color w:val="000000" w:themeColor="text1"/>
        </w:rPr>
      </w:pPr>
    </w:p>
    <w:p w14:paraId="010EBD14" w14:textId="77777777" w:rsidR="00E9511D" w:rsidRPr="00355193" w:rsidRDefault="00E9511D" w:rsidP="00355193">
      <w:pPr>
        <w:tabs>
          <w:tab w:val="left" w:pos="993"/>
          <w:tab w:val="left" w:pos="2997"/>
        </w:tabs>
        <w:spacing w:after="120" w:line="276" w:lineRule="auto"/>
        <w:ind w:left="142"/>
        <w:jc w:val="both"/>
        <w:rPr>
          <w:rFonts w:ascii="Arial" w:hAnsi="Arial" w:cs="Arial"/>
          <w:bCs/>
          <w:iCs/>
          <w:color w:val="000000" w:themeColor="text1"/>
        </w:rPr>
      </w:pPr>
    </w:p>
    <w:p w14:paraId="3083A01F" w14:textId="4F923B54" w:rsidR="00FC474B" w:rsidRPr="00355193" w:rsidRDefault="00670F08" w:rsidP="00355193">
      <w:pPr>
        <w:keepNext/>
        <w:tabs>
          <w:tab w:val="left" w:pos="227"/>
        </w:tabs>
        <w:suppressAutoHyphens/>
        <w:spacing w:before="40" w:after="240" w:line="276" w:lineRule="auto"/>
        <w:jc w:val="both"/>
        <w:outlineLvl w:val="1"/>
        <w:rPr>
          <w:rFonts w:ascii="Arial" w:eastAsia="Calibri" w:hAnsi="Arial" w:cs="Arial"/>
          <w:b/>
          <w:bCs/>
          <w:color w:val="000000" w:themeColor="text1"/>
          <w:lang w:val="es-ES" w:eastAsia="ar-SA"/>
        </w:rPr>
      </w:pPr>
      <w:r w:rsidRPr="00355193">
        <w:rPr>
          <w:rFonts w:ascii="Arial" w:eastAsia="Calibri" w:hAnsi="Arial" w:cs="Arial"/>
          <w:b/>
          <w:bCs/>
          <w:color w:val="000000" w:themeColor="text1"/>
          <w:lang w:val="es-ES" w:eastAsia="ar-SA"/>
        </w:rPr>
        <w:lastRenderedPageBreak/>
        <w:t>03.15</w:t>
      </w:r>
      <w:r w:rsidR="00FC474B" w:rsidRPr="00355193">
        <w:rPr>
          <w:rFonts w:ascii="Arial" w:eastAsia="Calibri" w:hAnsi="Arial" w:cs="Arial"/>
          <w:b/>
          <w:bCs/>
          <w:color w:val="000000" w:themeColor="text1"/>
          <w:lang w:val="es-ES" w:eastAsia="ar-SA"/>
        </w:rPr>
        <w:t>.01    LETREROS EXTERIORES</w:t>
      </w:r>
    </w:p>
    <w:p w14:paraId="1F2ED9CD" w14:textId="2E491861" w:rsidR="00FC474B" w:rsidRPr="00355193" w:rsidRDefault="00670F08" w:rsidP="00355193">
      <w:pPr>
        <w:keepNext/>
        <w:tabs>
          <w:tab w:val="left" w:pos="227"/>
        </w:tabs>
        <w:suppressAutoHyphens/>
        <w:spacing w:before="40" w:after="240" w:line="276" w:lineRule="auto"/>
        <w:jc w:val="both"/>
        <w:outlineLvl w:val="1"/>
        <w:rPr>
          <w:rFonts w:ascii="Arial" w:eastAsia="Calibri" w:hAnsi="Arial" w:cs="Arial"/>
          <w:b/>
          <w:bCs/>
          <w:color w:val="000000" w:themeColor="text1"/>
          <w:lang w:val="es-ES" w:eastAsia="ar-SA"/>
        </w:rPr>
      </w:pPr>
      <w:r w:rsidRPr="00355193">
        <w:rPr>
          <w:rFonts w:ascii="Arial" w:eastAsia="Calibri" w:hAnsi="Arial" w:cs="Arial"/>
          <w:b/>
          <w:bCs/>
          <w:color w:val="000000" w:themeColor="text1"/>
          <w:lang w:val="es-ES" w:eastAsia="ar-SA"/>
        </w:rPr>
        <w:t>03.15</w:t>
      </w:r>
      <w:r w:rsidR="00FC474B" w:rsidRPr="00355193">
        <w:rPr>
          <w:rFonts w:ascii="Arial" w:eastAsia="Calibri" w:hAnsi="Arial" w:cs="Arial"/>
          <w:b/>
          <w:bCs/>
          <w:color w:val="000000" w:themeColor="text1"/>
          <w:lang w:val="es-ES" w:eastAsia="ar-SA"/>
        </w:rPr>
        <w:t>.01.01    SE- 01 LETRERO EXTERIOR - NOMBRE DE HOSPITAL EN FACHADA, SEGÚN DETALLE ADOSADO</w:t>
      </w:r>
    </w:p>
    <w:p w14:paraId="00993833" w14:textId="77777777" w:rsidR="003F0854" w:rsidRPr="00355193" w:rsidRDefault="003F0854" w:rsidP="00355193">
      <w:pPr>
        <w:spacing w:after="0" w:line="276" w:lineRule="auto"/>
        <w:jc w:val="both"/>
        <w:rPr>
          <w:rFonts w:ascii="Arial" w:hAnsi="Arial" w:cs="Arial"/>
          <w:b/>
        </w:rPr>
      </w:pPr>
      <w:r w:rsidRPr="00355193">
        <w:rPr>
          <w:rFonts w:ascii="Arial" w:hAnsi="Arial" w:cs="Arial"/>
          <w:b/>
        </w:rPr>
        <w:t>DEFINICIÓN</w:t>
      </w:r>
    </w:p>
    <w:p w14:paraId="110DB4CD" w14:textId="77777777" w:rsidR="003F0854" w:rsidRPr="00355193" w:rsidRDefault="003F0854" w:rsidP="00355193">
      <w:pPr>
        <w:spacing w:after="0" w:line="276" w:lineRule="auto"/>
        <w:jc w:val="both"/>
        <w:rPr>
          <w:rFonts w:ascii="Arial" w:hAnsi="Arial" w:cs="Arial"/>
        </w:rPr>
      </w:pPr>
      <w:r w:rsidRPr="00355193">
        <w:rPr>
          <w:rFonts w:ascii="Arial" w:hAnsi="Arial" w:cs="Arial"/>
        </w:rPr>
        <w:t>Consiste en la habilitación y colocación del letrero exterior en la fachada frontal, compuesta por estructuras individuales por cada letra.</w:t>
      </w:r>
    </w:p>
    <w:p w14:paraId="55DDDFC2" w14:textId="77777777" w:rsidR="003F0854" w:rsidRPr="00355193" w:rsidRDefault="003F0854" w:rsidP="00355193">
      <w:pPr>
        <w:spacing w:after="0" w:line="276" w:lineRule="auto"/>
        <w:jc w:val="both"/>
        <w:rPr>
          <w:rFonts w:ascii="Arial" w:hAnsi="Arial" w:cs="Arial"/>
        </w:rPr>
      </w:pPr>
    </w:p>
    <w:p w14:paraId="3BDDFF2A" w14:textId="77777777" w:rsidR="003F0854" w:rsidRPr="00355193" w:rsidRDefault="003F0854" w:rsidP="00355193">
      <w:pPr>
        <w:spacing w:after="0" w:line="276" w:lineRule="auto"/>
        <w:jc w:val="both"/>
        <w:rPr>
          <w:rFonts w:ascii="Arial" w:hAnsi="Arial" w:cs="Arial"/>
        </w:rPr>
      </w:pPr>
      <w:r w:rsidRPr="00355193">
        <w:rPr>
          <w:rFonts w:ascii="Arial" w:hAnsi="Arial" w:cs="Arial"/>
        </w:rPr>
        <w:t>Las letras corpóreas seguirán las indicaciones de los detalles del plano, en cuanto a la tipografía y el tamaño, estas letras se presentarán en el letrero en posición horizontal.</w:t>
      </w:r>
    </w:p>
    <w:p w14:paraId="4E92BCC8" w14:textId="77777777" w:rsidR="003F0854" w:rsidRPr="00355193" w:rsidRDefault="003F0854" w:rsidP="00355193">
      <w:pPr>
        <w:spacing w:after="0" w:line="276" w:lineRule="auto"/>
        <w:jc w:val="both"/>
        <w:rPr>
          <w:rFonts w:ascii="Arial" w:hAnsi="Arial" w:cs="Arial"/>
        </w:rPr>
      </w:pPr>
      <w:r w:rsidRPr="00355193">
        <w:rPr>
          <w:rFonts w:ascii="Arial" w:hAnsi="Arial" w:cs="Arial"/>
        </w:rPr>
        <w:t>Para la instalación se procede a marcar la ubicación de los anclajes interiores compuestas con plancha de acero inoxidable satinado e=1/32’</w:t>
      </w:r>
      <w:proofErr w:type="gramStart"/>
      <w:r w:rsidRPr="00355193">
        <w:rPr>
          <w:rFonts w:ascii="Arial" w:hAnsi="Arial" w:cs="Arial"/>
        </w:rPr>
        <w:t>’(</w:t>
      </w:r>
      <w:proofErr w:type="gramEnd"/>
      <w:r w:rsidRPr="00355193">
        <w:rPr>
          <w:rFonts w:ascii="Arial" w:hAnsi="Arial" w:cs="Arial"/>
        </w:rPr>
        <w:t xml:space="preserve">soldados a una barra de fierro ¾’’ el cual también estará soldada a una plancha de anclaje de 3’’x3’’x1/8’’ anclada al muro) según la morfología de las letras, se pretenderá ocultar los anclajes lo más posibles. </w:t>
      </w:r>
    </w:p>
    <w:p w14:paraId="6E612C48" w14:textId="77777777" w:rsidR="003F0854" w:rsidRPr="00355193" w:rsidRDefault="003F0854" w:rsidP="00355193">
      <w:pPr>
        <w:spacing w:after="0" w:line="276" w:lineRule="auto"/>
        <w:jc w:val="both"/>
        <w:rPr>
          <w:rFonts w:ascii="Arial" w:hAnsi="Arial" w:cs="Arial"/>
        </w:rPr>
      </w:pPr>
    </w:p>
    <w:p w14:paraId="20ECA804" w14:textId="77777777" w:rsidR="003F0854" w:rsidRPr="00355193" w:rsidRDefault="003F0854" w:rsidP="00355193">
      <w:pPr>
        <w:spacing w:after="0" w:line="276" w:lineRule="auto"/>
        <w:jc w:val="both"/>
        <w:rPr>
          <w:rFonts w:ascii="Arial" w:hAnsi="Arial" w:cs="Arial"/>
        </w:rPr>
      </w:pPr>
    </w:p>
    <w:p w14:paraId="31F65D9F" w14:textId="77777777" w:rsidR="003F0854" w:rsidRPr="00355193" w:rsidRDefault="003F0854" w:rsidP="00355193">
      <w:pPr>
        <w:tabs>
          <w:tab w:val="left" w:pos="0"/>
        </w:tabs>
        <w:spacing w:after="120" w:line="276" w:lineRule="auto"/>
        <w:ind w:left="426" w:hanging="426"/>
        <w:jc w:val="both"/>
        <w:rPr>
          <w:rFonts w:ascii="Arial" w:hAnsi="Arial" w:cs="Arial"/>
        </w:rPr>
      </w:pPr>
      <w:r w:rsidRPr="00355193">
        <w:rPr>
          <w:rFonts w:ascii="Arial" w:hAnsi="Arial" w:cs="Arial"/>
        </w:rPr>
        <w:t>LETRAS CORPOREAS</w:t>
      </w:r>
    </w:p>
    <w:p w14:paraId="53727121" w14:textId="77777777" w:rsidR="003F0854" w:rsidRPr="00355193" w:rsidRDefault="003F0854" w:rsidP="00355193">
      <w:pPr>
        <w:tabs>
          <w:tab w:val="left" w:pos="0"/>
          <w:tab w:val="left" w:pos="2997"/>
        </w:tabs>
        <w:spacing w:after="120" w:line="276" w:lineRule="auto"/>
        <w:ind w:left="426" w:hanging="426"/>
        <w:jc w:val="both"/>
        <w:rPr>
          <w:rFonts w:ascii="Arial" w:hAnsi="Arial" w:cs="Arial"/>
        </w:rPr>
      </w:pPr>
      <w:r w:rsidRPr="00355193">
        <w:rPr>
          <w:rFonts w:ascii="Arial" w:hAnsi="Arial" w:cs="Arial"/>
        </w:rPr>
        <w:t>Letras independientes volumétricas o encajonadas con el nombre del Hospital.</w:t>
      </w:r>
    </w:p>
    <w:p w14:paraId="686AED0E" w14:textId="77777777" w:rsidR="003F0854" w:rsidRPr="00355193" w:rsidRDefault="003F0854" w:rsidP="00355193">
      <w:pPr>
        <w:pStyle w:val="Prrafodelista"/>
        <w:numPr>
          <w:ilvl w:val="0"/>
          <w:numId w:val="90"/>
        </w:numPr>
        <w:tabs>
          <w:tab w:val="left" w:pos="0"/>
          <w:tab w:val="left" w:pos="993"/>
        </w:tabs>
        <w:spacing w:after="120" w:line="276" w:lineRule="auto"/>
        <w:jc w:val="both"/>
        <w:rPr>
          <w:rFonts w:ascii="Arial" w:hAnsi="Arial" w:cs="Arial"/>
        </w:rPr>
      </w:pPr>
      <w:r w:rsidRPr="00355193">
        <w:rPr>
          <w:rFonts w:ascii="Arial" w:hAnsi="Arial" w:cs="Arial"/>
        </w:rPr>
        <w:t>Materiales para zonas lluviosas: Acero inoxidable satinado, calidad 304 en plancha de 1/32” parte frontal y 1/40” para laterales.</w:t>
      </w:r>
    </w:p>
    <w:p w14:paraId="69152BC4" w14:textId="77777777" w:rsidR="003F0854" w:rsidRPr="00355193" w:rsidRDefault="003F0854" w:rsidP="00355193">
      <w:pPr>
        <w:tabs>
          <w:tab w:val="left" w:pos="0"/>
          <w:tab w:val="left" w:pos="426"/>
          <w:tab w:val="left" w:pos="2997"/>
        </w:tabs>
        <w:spacing w:after="120" w:line="276" w:lineRule="auto"/>
        <w:ind w:left="426" w:hanging="426"/>
        <w:jc w:val="both"/>
        <w:rPr>
          <w:rFonts w:ascii="Arial" w:hAnsi="Arial" w:cs="Arial"/>
        </w:rPr>
      </w:pPr>
      <w:r w:rsidRPr="00355193">
        <w:rPr>
          <w:rFonts w:ascii="Arial" w:hAnsi="Arial" w:cs="Arial"/>
        </w:rPr>
        <w:t>La tipografía a usar es el tipo SWISS 721 BT</w:t>
      </w:r>
    </w:p>
    <w:p w14:paraId="6C3CFDCE" w14:textId="77777777" w:rsidR="003F0854" w:rsidRPr="00355193" w:rsidRDefault="003F0854" w:rsidP="00355193">
      <w:pPr>
        <w:tabs>
          <w:tab w:val="left" w:pos="0"/>
          <w:tab w:val="left" w:pos="426"/>
          <w:tab w:val="left" w:pos="2997"/>
        </w:tabs>
        <w:spacing w:after="120" w:line="276" w:lineRule="auto"/>
        <w:ind w:left="426" w:hanging="426"/>
        <w:jc w:val="both"/>
        <w:rPr>
          <w:rFonts w:ascii="Arial" w:hAnsi="Arial" w:cs="Arial"/>
        </w:rPr>
      </w:pPr>
      <w:r w:rsidRPr="00355193">
        <w:rPr>
          <w:rFonts w:ascii="Arial" w:hAnsi="Arial" w:cs="Arial"/>
        </w:rPr>
        <w:t>Espaciado de las letras: La separación de las letras será un mínimo de 1/2x siendo x=al ancho de la letra H. La distancia del espaciado máximo será de 2x.</w:t>
      </w:r>
    </w:p>
    <w:p w14:paraId="7AE1AE7C" w14:textId="6B0764A8" w:rsidR="003F0854" w:rsidRPr="00355193" w:rsidRDefault="003F0854" w:rsidP="00355193">
      <w:pPr>
        <w:tabs>
          <w:tab w:val="left" w:pos="576"/>
          <w:tab w:val="left" w:pos="720"/>
          <w:tab w:val="left" w:pos="1134"/>
          <w:tab w:val="left" w:pos="1440"/>
          <w:tab w:val="left" w:pos="2160"/>
          <w:tab w:val="left" w:pos="2880"/>
          <w:tab w:val="left" w:pos="3600"/>
          <w:tab w:val="left" w:pos="4320"/>
          <w:tab w:val="left" w:pos="5040"/>
          <w:tab w:val="left" w:pos="5760"/>
          <w:tab w:val="left" w:pos="6480"/>
          <w:tab w:val="left" w:pos="7200"/>
        </w:tabs>
        <w:spacing w:line="276" w:lineRule="auto"/>
        <w:jc w:val="both"/>
        <w:rPr>
          <w:rFonts w:ascii="Arial" w:hAnsi="Arial" w:cs="Arial"/>
          <w:color w:val="000000"/>
          <w:lang w:eastAsia="es-ES"/>
        </w:rPr>
      </w:pPr>
      <w:r w:rsidRPr="00355193">
        <w:rPr>
          <w:rFonts w:ascii="Arial" w:hAnsi="Arial" w:cs="Arial"/>
          <w:noProof/>
          <w:lang w:eastAsia="es-PE"/>
        </w:rPr>
        <w:drawing>
          <wp:inline distT="0" distB="0" distL="0" distR="0" wp14:anchorId="60EFE3B2" wp14:editId="42E1C9CC">
            <wp:extent cx="2976880" cy="882650"/>
            <wp:effectExtent l="0" t="0" r="0" b="0"/>
            <wp:docPr id="2266" name="Imagen 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60"/>
                    <pic:cNvPicPr>
                      <a:picLocks noChangeAspect="1" noChangeArrowheads="1"/>
                    </pic:cNvPicPr>
                  </pic:nvPicPr>
                  <pic:blipFill>
                    <a:blip r:embed="rId8" cstate="print">
                      <a:extLst>
                        <a:ext uri="{28A0092B-C50C-407E-A947-70E740481C1C}">
                          <a14:useLocalDpi xmlns:a14="http://schemas.microsoft.com/office/drawing/2010/main" val="0"/>
                        </a:ext>
                      </a:extLst>
                    </a:blip>
                    <a:srcRect l="21631" t="44078" r="29613" b="30132"/>
                    <a:stretch>
                      <a:fillRect/>
                    </a:stretch>
                  </pic:blipFill>
                  <pic:spPr bwMode="auto">
                    <a:xfrm>
                      <a:off x="0" y="0"/>
                      <a:ext cx="2976880" cy="882650"/>
                    </a:xfrm>
                    <a:prstGeom prst="rect">
                      <a:avLst/>
                    </a:prstGeom>
                    <a:noFill/>
                    <a:ln>
                      <a:noFill/>
                    </a:ln>
                  </pic:spPr>
                </pic:pic>
              </a:graphicData>
            </a:graphic>
          </wp:inline>
        </w:drawing>
      </w:r>
      <w:r w:rsidRPr="00355193">
        <w:rPr>
          <w:rFonts w:ascii="Arial" w:hAnsi="Arial" w:cs="Arial"/>
          <w:noProof/>
          <w:lang w:eastAsia="es-PE"/>
        </w:rPr>
        <w:drawing>
          <wp:inline distT="0" distB="0" distL="0" distR="0" wp14:anchorId="6DFF0871" wp14:editId="18DF8424">
            <wp:extent cx="3041015" cy="1031240"/>
            <wp:effectExtent l="0" t="0" r="6985" b="0"/>
            <wp:docPr id="2265" name="Imagen 2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61"/>
                    <pic:cNvPicPr>
                      <a:picLocks noChangeAspect="1" noChangeArrowheads="1"/>
                    </pic:cNvPicPr>
                  </pic:nvPicPr>
                  <pic:blipFill>
                    <a:blip r:embed="rId9" cstate="print">
                      <a:extLst>
                        <a:ext uri="{28A0092B-C50C-407E-A947-70E740481C1C}">
                          <a14:useLocalDpi xmlns:a14="http://schemas.microsoft.com/office/drawing/2010/main" val="0"/>
                        </a:ext>
                      </a:extLst>
                    </a:blip>
                    <a:srcRect l="4832" t="42752" r="44099" b="26422"/>
                    <a:stretch>
                      <a:fillRect/>
                    </a:stretch>
                  </pic:blipFill>
                  <pic:spPr bwMode="auto">
                    <a:xfrm>
                      <a:off x="0" y="0"/>
                      <a:ext cx="3041015" cy="1031240"/>
                    </a:xfrm>
                    <a:prstGeom prst="rect">
                      <a:avLst/>
                    </a:prstGeom>
                    <a:noFill/>
                    <a:ln>
                      <a:noFill/>
                    </a:ln>
                  </pic:spPr>
                </pic:pic>
              </a:graphicData>
            </a:graphic>
          </wp:inline>
        </w:drawing>
      </w:r>
    </w:p>
    <w:p w14:paraId="3EEFC58E" w14:textId="48A12AA6" w:rsidR="003F0854" w:rsidRPr="00355193" w:rsidRDefault="003F0854" w:rsidP="00355193">
      <w:pPr>
        <w:spacing w:after="0" w:line="276" w:lineRule="auto"/>
        <w:jc w:val="both"/>
        <w:rPr>
          <w:rFonts w:ascii="Arial" w:hAnsi="Arial" w:cs="Arial"/>
        </w:rPr>
      </w:pPr>
      <w:r w:rsidRPr="00355193">
        <w:rPr>
          <w:rFonts w:ascii="Arial" w:hAnsi="Arial" w:cs="Arial"/>
          <w:noProof/>
          <w:lang w:eastAsia="es-PE"/>
        </w:rPr>
        <w:lastRenderedPageBreak/>
        <w:t xml:space="preserve">                                      </w:t>
      </w:r>
      <w:r w:rsidRPr="00355193">
        <w:rPr>
          <w:rFonts w:ascii="Arial" w:hAnsi="Arial" w:cs="Arial"/>
          <w:noProof/>
          <w:lang w:eastAsia="es-PE"/>
        </w:rPr>
        <w:drawing>
          <wp:inline distT="0" distB="0" distL="0" distR="0" wp14:anchorId="6BF3BCA7" wp14:editId="2CB8CD1A">
            <wp:extent cx="3859530" cy="4699635"/>
            <wp:effectExtent l="0" t="0" r="7620" b="5715"/>
            <wp:docPr id="2264" name="Imagen 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9530" cy="4699635"/>
                    </a:xfrm>
                    <a:prstGeom prst="rect">
                      <a:avLst/>
                    </a:prstGeom>
                    <a:noFill/>
                    <a:ln>
                      <a:noFill/>
                    </a:ln>
                  </pic:spPr>
                </pic:pic>
              </a:graphicData>
            </a:graphic>
          </wp:inline>
        </w:drawing>
      </w:r>
    </w:p>
    <w:p w14:paraId="0F7AB1D4" w14:textId="77777777" w:rsidR="003F0854" w:rsidRPr="00355193" w:rsidRDefault="003F0854" w:rsidP="00355193">
      <w:pPr>
        <w:spacing w:after="0" w:line="276" w:lineRule="auto"/>
        <w:jc w:val="both"/>
        <w:rPr>
          <w:rFonts w:ascii="Arial" w:hAnsi="Arial" w:cs="Arial"/>
          <w:b/>
        </w:rPr>
      </w:pPr>
    </w:p>
    <w:p w14:paraId="7104D24D" w14:textId="77777777" w:rsidR="003F0854" w:rsidRPr="00355193" w:rsidRDefault="003F0854" w:rsidP="00355193">
      <w:pPr>
        <w:spacing w:after="0" w:line="276" w:lineRule="auto"/>
        <w:jc w:val="both"/>
        <w:rPr>
          <w:rFonts w:ascii="Arial" w:hAnsi="Arial" w:cs="Arial"/>
          <w:b/>
        </w:rPr>
      </w:pPr>
      <w:r w:rsidRPr="00355193">
        <w:rPr>
          <w:rFonts w:ascii="Arial" w:hAnsi="Arial" w:cs="Arial"/>
          <w:b/>
        </w:rPr>
        <w:t>UNIDAD DE MEDIDA.</w:t>
      </w:r>
    </w:p>
    <w:p w14:paraId="6104CE54" w14:textId="77777777" w:rsidR="003F0854" w:rsidRPr="00355193" w:rsidRDefault="003F0854" w:rsidP="00355193">
      <w:pPr>
        <w:spacing w:after="0" w:line="276" w:lineRule="auto"/>
        <w:jc w:val="both"/>
        <w:rPr>
          <w:rFonts w:ascii="Arial" w:hAnsi="Arial" w:cs="Arial"/>
        </w:rPr>
      </w:pPr>
    </w:p>
    <w:p w14:paraId="106C5E2F" w14:textId="77777777" w:rsidR="003F0854" w:rsidRPr="00355193" w:rsidRDefault="003F0854" w:rsidP="00355193">
      <w:pPr>
        <w:spacing w:after="0" w:line="276" w:lineRule="auto"/>
        <w:jc w:val="both"/>
        <w:rPr>
          <w:rFonts w:ascii="Arial" w:hAnsi="Arial" w:cs="Arial"/>
        </w:rPr>
      </w:pPr>
      <w:r w:rsidRPr="00355193">
        <w:rPr>
          <w:rFonts w:ascii="Arial" w:hAnsi="Arial" w:cs="Arial"/>
        </w:rPr>
        <w:t>la unidad de medida para la partida es por unidad (</w:t>
      </w:r>
      <w:proofErr w:type="spellStart"/>
      <w:r w:rsidRPr="00355193">
        <w:rPr>
          <w:rFonts w:ascii="Arial" w:hAnsi="Arial" w:cs="Arial"/>
        </w:rPr>
        <w:t>und</w:t>
      </w:r>
      <w:proofErr w:type="spellEnd"/>
      <w:r w:rsidRPr="00355193">
        <w:rPr>
          <w:rFonts w:ascii="Arial" w:hAnsi="Arial" w:cs="Arial"/>
        </w:rPr>
        <w:t>)</w:t>
      </w:r>
    </w:p>
    <w:p w14:paraId="2865F99B" w14:textId="77777777" w:rsidR="003F0854" w:rsidRPr="00355193" w:rsidRDefault="003F0854" w:rsidP="00355193">
      <w:pPr>
        <w:spacing w:after="0" w:line="276" w:lineRule="auto"/>
        <w:jc w:val="both"/>
        <w:rPr>
          <w:rFonts w:ascii="Arial" w:hAnsi="Arial" w:cs="Arial"/>
        </w:rPr>
      </w:pPr>
    </w:p>
    <w:p w14:paraId="6B25828D" w14:textId="77777777" w:rsidR="003F0854" w:rsidRPr="00355193" w:rsidRDefault="003F0854" w:rsidP="00355193">
      <w:pPr>
        <w:spacing w:after="0" w:line="276" w:lineRule="auto"/>
        <w:jc w:val="both"/>
        <w:rPr>
          <w:rFonts w:ascii="Arial" w:hAnsi="Arial" w:cs="Arial"/>
          <w:b/>
        </w:rPr>
      </w:pPr>
      <w:r w:rsidRPr="00355193">
        <w:rPr>
          <w:rFonts w:ascii="Arial" w:hAnsi="Arial" w:cs="Arial"/>
          <w:b/>
        </w:rPr>
        <w:t>INSUMOS REQUERIDOS</w:t>
      </w:r>
    </w:p>
    <w:p w14:paraId="190E53DC" w14:textId="77777777" w:rsidR="003F0854" w:rsidRPr="00355193" w:rsidRDefault="003F0854" w:rsidP="00355193">
      <w:pPr>
        <w:spacing w:after="0" w:line="276" w:lineRule="auto"/>
        <w:jc w:val="both"/>
        <w:rPr>
          <w:rFonts w:ascii="Arial" w:hAnsi="Arial" w:cs="Arial"/>
        </w:rPr>
      </w:pPr>
      <w:r w:rsidRPr="00355193">
        <w:rPr>
          <w:rFonts w:ascii="Arial" w:hAnsi="Arial" w:cs="Arial"/>
        </w:rPr>
        <w:t>Barra de fierro 3/4’’</w:t>
      </w:r>
    </w:p>
    <w:p w14:paraId="55B3E37B" w14:textId="77777777" w:rsidR="003F0854" w:rsidRPr="00355193" w:rsidRDefault="003F0854" w:rsidP="00355193">
      <w:pPr>
        <w:spacing w:after="0" w:line="276" w:lineRule="auto"/>
        <w:jc w:val="both"/>
        <w:rPr>
          <w:rFonts w:ascii="Arial" w:hAnsi="Arial" w:cs="Arial"/>
        </w:rPr>
      </w:pPr>
      <w:r w:rsidRPr="00355193">
        <w:rPr>
          <w:rFonts w:ascii="Arial" w:hAnsi="Arial" w:cs="Arial"/>
        </w:rPr>
        <w:t>Plancha de acero inoxidable sanitado e=1/32’’</w:t>
      </w:r>
    </w:p>
    <w:p w14:paraId="712AC73D" w14:textId="77777777" w:rsidR="003F0854" w:rsidRPr="00355193" w:rsidRDefault="003F0854" w:rsidP="00355193">
      <w:pPr>
        <w:spacing w:after="0" w:line="276" w:lineRule="auto"/>
        <w:jc w:val="both"/>
        <w:rPr>
          <w:rFonts w:ascii="Arial" w:hAnsi="Arial" w:cs="Arial"/>
        </w:rPr>
      </w:pPr>
      <w:r w:rsidRPr="00355193">
        <w:rPr>
          <w:rFonts w:ascii="Arial" w:hAnsi="Arial" w:cs="Arial"/>
        </w:rPr>
        <w:t>Plancha de anclaje de 3’’x3’’x1/8’’</w:t>
      </w:r>
    </w:p>
    <w:p w14:paraId="112A5C09" w14:textId="77777777" w:rsidR="003F0854" w:rsidRPr="00355193" w:rsidRDefault="003F0854" w:rsidP="00355193">
      <w:pPr>
        <w:spacing w:after="0" w:line="276" w:lineRule="auto"/>
        <w:jc w:val="both"/>
        <w:rPr>
          <w:rFonts w:ascii="Arial" w:hAnsi="Arial" w:cs="Arial"/>
        </w:rPr>
      </w:pPr>
      <w:r w:rsidRPr="00355193">
        <w:rPr>
          <w:rFonts w:ascii="Arial" w:hAnsi="Arial" w:cs="Arial"/>
        </w:rPr>
        <w:t xml:space="preserve">Silicona de sello </w:t>
      </w:r>
    </w:p>
    <w:p w14:paraId="211975E6" w14:textId="77777777" w:rsidR="003F0854" w:rsidRPr="00355193" w:rsidRDefault="003F0854" w:rsidP="00355193">
      <w:pPr>
        <w:spacing w:after="0" w:line="276" w:lineRule="auto"/>
        <w:jc w:val="both"/>
        <w:rPr>
          <w:rFonts w:ascii="Arial" w:hAnsi="Arial" w:cs="Arial"/>
        </w:rPr>
      </w:pPr>
      <w:r w:rsidRPr="00355193">
        <w:rPr>
          <w:rFonts w:ascii="Arial" w:hAnsi="Arial" w:cs="Arial"/>
        </w:rPr>
        <w:t>Panel laminado de alta presión HPL</w:t>
      </w:r>
    </w:p>
    <w:p w14:paraId="68CCCDF9" w14:textId="77777777" w:rsidR="003F0854" w:rsidRPr="00355193" w:rsidRDefault="003F0854" w:rsidP="00355193">
      <w:pPr>
        <w:spacing w:after="0" w:line="276" w:lineRule="auto"/>
        <w:jc w:val="both"/>
        <w:rPr>
          <w:rFonts w:ascii="Arial" w:hAnsi="Arial" w:cs="Arial"/>
        </w:rPr>
      </w:pPr>
      <w:r w:rsidRPr="00355193">
        <w:rPr>
          <w:rFonts w:ascii="Arial" w:hAnsi="Arial" w:cs="Arial"/>
        </w:rPr>
        <w:t xml:space="preserve">tornillos </w:t>
      </w:r>
      <w:proofErr w:type="spellStart"/>
      <w:r w:rsidRPr="00355193">
        <w:rPr>
          <w:rFonts w:ascii="Arial" w:hAnsi="Arial" w:cs="Arial"/>
        </w:rPr>
        <w:t>autorroscantes</w:t>
      </w:r>
      <w:proofErr w:type="spellEnd"/>
      <w:r w:rsidRPr="00355193">
        <w:rPr>
          <w:rFonts w:ascii="Arial" w:hAnsi="Arial" w:cs="Arial"/>
        </w:rPr>
        <w:t xml:space="preserve"> de 1 ¼”</w:t>
      </w:r>
    </w:p>
    <w:p w14:paraId="1406A5FF" w14:textId="77777777" w:rsidR="003F0854" w:rsidRPr="00355193" w:rsidRDefault="003F0854" w:rsidP="00355193">
      <w:pPr>
        <w:spacing w:after="0" w:line="276" w:lineRule="auto"/>
        <w:jc w:val="both"/>
        <w:rPr>
          <w:rFonts w:ascii="Arial" w:hAnsi="Arial" w:cs="Arial"/>
        </w:rPr>
      </w:pPr>
      <w:r w:rsidRPr="00355193">
        <w:rPr>
          <w:rFonts w:ascii="Arial" w:hAnsi="Arial" w:cs="Arial"/>
        </w:rPr>
        <w:t xml:space="preserve">soldadura </w:t>
      </w:r>
    </w:p>
    <w:p w14:paraId="5E1AE7A0" w14:textId="77777777" w:rsidR="003F0854" w:rsidRPr="00355193" w:rsidRDefault="003F0854" w:rsidP="00355193">
      <w:pPr>
        <w:spacing w:after="0" w:line="276" w:lineRule="auto"/>
        <w:jc w:val="both"/>
        <w:rPr>
          <w:rFonts w:ascii="Arial" w:hAnsi="Arial" w:cs="Arial"/>
        </w:rPr>
      </w:pPr>
    </w:p>
    <w:p w14:paraId="08411363" w14:textId="77777777" w:rsidR="003F0854" w:rsidRPr="00355193" w:rsidRDefault="003F0854" w:rsidP="00355193">
      <w:pPr>
        <w:spacing w:after="0" w:line="276" w:lineRule="auto"/>
        <w:jc w:val="both"/>
        <w:rPr>
          <w:rFonts w:ascii="Arial" w:hAnsi="Arial" w:cs="Arial"/>
          <w:b/>
        </w:rPr>
      </w:pPr>
      <w:r w:rsidRPr="00355193">
        <w:rPr>
          <w:rFonts w:ascii="Arial" w:hAnsi="Arial" w:cs="Arial"/>
          <w:b/>
        </w:rPr>
        <w:t>FORMA DE PAGO</w:t>
      </w:r>
    </w:p>
    <w:p w14:paraId="43917D07" w14:textId="5F653657" w:rsidR="003F0854" w:rsidRPr="00355193" w:rsidRDefault="003F0854" w:rsidP="00355193">
      <w:pPr>
        <w:spacing w:after="0" w:line="276" w:lineRule="auto"/>
        <w:jc w:val="both"/>
        <w:rPr>
          <w:rFonts w:ascii="Arial" w:hAnsi="Arial" w:cs="Arial"/>
        </w:rPr>
      </w:pPr>
      <w:r w:rsidRPr="00355193">
        <w:rPr>
          <w:rFonts w:ascii="Arial" w:hAnsi="Arial" w:cs="Arial"/>
        </w:rPr>
        <w:t>La cantidad determinada según la unidad de medición, será pagada al precio unitario del contrato, y dicho pago constituirá compensación total del costo de equipo. Mano de obra e imprevistos necesarios para completar la partida.</w:t>
      </w:r>
    </w:p>
    <w:p w14:paraId="48E2820B" w14:textId="77777777" w:rsidR="003F0854" w:rsidRPr="00355193" w:rsidRDefault="003F0854" w:rsidP="00355193">
      <w:pPr>
        <w:spacing w:after="0" w:line="276" w:lineRule="auto"/>
        <w:jc w:val="both"/>
        <w:rPr>
          <w:rFonts w:ascii="Arial" w:hAnsi="Arial" w:cs="Arial"/>
        </w:rPr>
      </w:pPr>
    </w:p>
    <w:p w14:paraId="5F246B97" w14:textId="38161F5D" w:rsidR="00FC474B" w:rsidRPr="00355193" w:rsidRDefault="00670F08" w:rsidP="00355193">
      <w:pPr>
        <w:keepNext/>
        <w:tabs>
          <w:tab w:val="left" w:pos="227"/>
        </w:tabs>
        <w:suppressAutoHyphens/>
        <w:spacing w:before="40" w:after="240" w:line="276" w:lineRule="auto"/>
        <w:jc w:val="both"/>
        <w:outlineLvl w:val="1"/>
        <w:rPr>
          <w:rFonts w:ascii="Arial" w:eastAsia="Calibri" w:hAnsi="Arial" w:cs="Arial"/>
          <w:b/>
          <w:bCs/>
          <w:color w:val="000000" w:themeColor="text1"/>
          <w:lang w:val="es-ES" w:eastAsia="ar-SA"/>
        </w:rPr>
      </w:pPr>
      <w:r w:rsidRPr="00355193">
        <w:rPr>
          <w:rFonts w:ascii="Arial" w:eastAsia="Calibri" w:hAnsi="Arial" w:cs="Arial"/>
          <w:b/>
          <w:bCs/>
          <w:color w:val="000000" w:themeColor="text1"/>
          <w:lang w:val="es-ES" w:eastAsia="ar-SA"/>
        </w:rPr>
        <w:lastRenderedPageBreak/>
        <w:t>03.15</w:t>
      </w:r>
      <w:r w:rsidR="00FC474B" w:rsidRPr="00355193">
        <w:rPr>
          <w:rFonts w:ascii="Arial" w:eastAsia="Calibri" w:hAnsi="Arial" w:cs="Arial"/>
          <w:b/>
          <w:bCs/>
          <w:color w:val="000000" w:themeColor="text1"/>
          <w:lang w:val="es-ES" w:eastAsia="ar-SA"/>
        </w:rPr>
        <w:t xml:space="preserve">.01.02    SE- 02 LETRERO EXTERIOR - LETRERO DE INGRESO EXTERIOR DE EMERGENCIA, SEGÚN </w:t>
      </w:r>
      <w:proofErr w:type="gramStart"/>
      <w:r w:rsidR="00FC474B" w:rsidRPr="00355193">
        <w:rPr>
          <w:rFonts w:ascii="Arial" w:eastAsia="Calibri" w:hAnsi="Arial" w:cs="Arial"/>
          <w:b/>
          <w:bCs/>
          <w:color w:val="000000" w:themeColor="text1"/>
          <w:lang w:val="es-ES" w:eastAsia="ar-SA"/>
        </w:rPr>
        <w:t>DETALLE  ADOSADO</w:t>
      </w:r>
      <w:proofErr w:type="gramEnd"/>
    </w:p>
    <w:p w14:paraId="341BE3FB" w14:textId="77777777" w:rsidR="003F0854" w:rsidRPr="00355193" w:rsidRDefault="003F0854" w:rsidP="00355193">
      <w:pPr>
        <w:spacing w:after="0" w:line="276" w:lineRule="auto"/>
        <w:jc w:val="both"/>
        <w:rPr>
          <w:rFonts w:ascii="Arial" w:hAnsi="Arial" w:cs="Arial"/>
          <w:b/>
        </w:rPr>
      </w:pPr>
      <w:r w:rsidRPr="00355193">
        <w:rPr>
          <w:rFonts w:ascii="Arial" w:hAnsi="Arial" w:cs="Arial"/>
          <w:b/>
        </w:rPr>
        <w:t>DEFINICIÓN</w:t>
      </w:r>
    </w:p>
    <w:p w14:paraId="2D05D705" w14:textId="77777777" w:rsidR="003F0854" w:rsidRPr="00355193" w:rsidRDefault="003F0854" w:rsidP="00355193">
      <w:pPr>
        <w:spacing w:after="0" w:line="276" w:lineRule="auto"/>
        <w:jc w:val="both"/>
        <w:rPr>
          <w:rFonts w:ascii="Arial" w:hAnsi="Arial" w:cs="Arial"/>
        </w:rPr>
      </w:pPr>
      <w:r w:rsidRPr="00355193">
        <w:rPr>
          <w:rFonts w:ascii="Arial" w:hAnsi="Arial" w:cs="Arial"/>
        </w:rPr>
        <w:t>Consiste en la habilitación y colocación del letrero de ingreso exterior de emergencia en el ingreso principal.</w:t>
      </w:r>
    </w:p>
    <w:p w14:paraId="5416B58E" w14:textId="77777777" w:rsidR="003F0854" w:rsidRPr="00355193" w:rsidRDefault="003F0854" w:rsidP="00355193">
      <w:pPr>
        <w:spacing w:after="0" w:line="276" w:lineRule="auto"/>
        <w:jc w:val="both"/>
        <w:rPr>
          <w:rFonts w:ascii="Arial" w:hAnsi="Arial" w:cs="Arial"/>
        </w:rPr>
      </w:pPr>
    </w:p>
    <w:p w14:paraId="063FE128" w14:textId="77777777" w:rsidR="003F0854" w:rsidRPr="00355193" w:rsidRDefault="003F0854" w:rsidP="00355193">
      <w:pPr>
        <w:tabs>
          <w:tab w:val="left" w:pos="0"/>
          <w:tab w:val="left" w:pos="2997"/>
        </w:tabs>
        <w:spacing w:after="120" w:line="276" w:lineRule="auto"/>
        <w:jc w:val="both"/>
        <w:rPr>
          <w:rFonts w:ascii="Arial" w:hAnsi="Arial" w:cs="Arial"/>
          <w:bCs/>
          <w:iCs/>
        </w:rPr>
      </w:pPr>
      <w:r w:rsidRPr="00355193">
        <w:rPr>
          <w:rFonts w:ascii="Arial" w:hAnsi="Arial" w:cs="Arial"/>
          <w:bCs/>
          <w:iCs/>
        </w:rPr>
        <w:t>Caja luminosa compuesta por estructura de tubos de fierro de 1” x 1” x 1.5mm, con caja exterior de perfiles de aluminio y frontis de acrílico transparente de 3.32 mm, forrado con vinil autoadhesivo rojo traslúcido ploteado.</w:t>
      </w:r>
    </w:p>
    <w:p w14:paraId="5BAD6377" w14:textId="77777777" w:rsidR="003F0854" w:rsidRPr="00355193" w:rsidRDefault="003F0854" w:rsidP="00355193">
      <w:pPr>
        <w:tabs>
          <w:tab w:val="left" w:pos="0"/>
          <w:tab w:val="left" w:pos="2997"/>
        </w:tabs>
        <w:spacing w:after="120" w:line="276" w:lineRule="auto"/>
        <w:jc w:val="both"/>
        <w:rPr>
          <w:rFonts w:ascii="Arial" w:hAnsi="Arial" w:cs="Arial"/>
          <w:bCs/>
          <w:iCs/>
        </w:rPr>
      </w:pPr>
      <w:r w:rsidRPr="00355193">
        <w:rPr>
          <w:rFonts w:ascii="Arial" w:hAnsi="Arial" w:cs="Arial"/>
          <w:bCs/>
          <w:iCs/>
        </w:rPr>
        <w:t>Luminaria interior compuesta por tubos fluorescentes blancos en cantidad suficiente para una adecuada iluminación.</w:t>
      </w:r>
    </w:p>
    <w:p w14:paraId="25CDC551" w14:textId="77777777" w:rsidR="003F0854" w:rsidRPr="00355193" w:rsidRDefault="003F0854" w:rsidP="00355193">
      <w:pPr>
        <w:tabs>
          <w:tab w:val="left" w:pos="0"/>
          <w:tab w:val="left" w:pos="2997"/>
        </w:tabs>
        <w:spacing w:after="120" w:line="276" w:lineRule="auto"/>
        <w:jc w:val="both"/>
        <w:rPr>
          <w:rFonts w:ascii="Arial" w:hAnsi="Arial" w:cs="Arial"/>
          <w:bCs/>
          <w:iCs/>
        </w:rPr>
      </w:pPr>
      <w:r w:rsidRPr="00355193">
        <w:rPr>
          <w:rFonts w:ascii="Arial" w:hAnsi="Arial" w:cs="Arial"/>
          <w:bCs/>
          <w:iCs/>
        </w:rPr>
        <w:t>Se utilizarán parantes de tubos cuadrados de fierro de 3” x 3” x 2mm en caso no se cuente con estructura de apoyo.</w:t>
      </w:r>
    </w:p>
    <w:p w14:paraId="62177C48" w14:textId="5938B5CD" w:rsidR="003F0854" w:rsidRPr="00355193" w:rsidRDefault="003F0854" w:rsidP="00355193">
      <w:pPr>
        <w:tabs>
          <w:tab w:val="left" w:pos="0"/>
          <w:tab w:val="left" w:pos="2997"/>
        </w:tabs>
        <w:spacing w:after="120" w:line="276" w:lineRule="auto"/>
        <w:jc w:val="both"/>
        <w:rPr>
          <w:rFonts w:ascii="Arial" w:hAnsi="Arial" w:cs="Arial"/>
          <w:bCs/>
          <w:iCs/>
        </w:rPr>
      </w:pPr>
      <w:r w:rsidRPr="00355193">
        <w:rPr>
          <w:rFonts w:ascii="Arial" w:hAnsi="Arial" w:cs="Arial"/>
          <w:bCs/>
          <w:iCs/>
        </w:rPr>
        <w:t xml:space="preserve">La tipografía a usar es el tipo </w:t>
      </w:r>
      <w:r w:rsidRPr="00355193">
        <w:rPr>
          <w:rFonts w:ascii="Arial" w:hAnsi="Arial" w:cs="Arial"/>
        </w:rPr>
        <w:t>SWISS 721 BT</w:t>
      </w:r>
      <w:r w:rsidRPr="00355193">
        <w:rPr>
          <w:rFonts w:ascii="Arial" w:hAnsi="Arial" w:cs="Arial"/>
          <w:b/>
          <w:bCs/>
          <w:iCs/>
        </w:rPr>
        <w:t xml:space="preserve"> </w:t>
      </w:r>
      <w:r w:rsidRPr="00355193">
        <w:rPr>
          <w:rFonts w:ascii="Arial" w:hAnsi="Arial" w:cs="Arial"/>
          <w:bCs/>
          <w:iCs/>
        </w:rPr>
        <w:t>para la palabra EMERGENCIA</w:t>
      </w:r>
    </w:p>
    <w:p w14:paraId="6FA34C44" w14:textId="7B6122E2" w:rsidR="00DC0187" w:rsidRPr="00355193" w:rsidRDefault="00DC0187" w:rsidP="00355193">
      <w:pPr>
        <w:tabs>
          <w:tab w:val="left" w:pos="0"/>
          <w:tab w:val="left" w:pos="2997"/>
        </w:tabs>
        <w:spacing w:after="120" w:line="276" w:lineRule="auto"/>
        <w:jc w:val="both"/>
        <w:rPr>
          <w:rFonts w:ascii="Arial" w:hAnsi="Arial" w:cs="Arial"/>
          <w:bCs/>
          <w:iCs/>
        </w:rPr>
      </w:pPr>
      <w:r w:rsidRPr="00355193">
        <w:rPr>
          <w:rFonts w:ascii="Arial" w:hAnsi="Arial" w:cs="Arial"/>
          <w:noProof/>
        </w:rPr>
        <w:drawing>
          <wp:inline distT="0" distB="0" distL="0" distR="0" wp14:anchorId="588427BE" wp14:editId="37E86FB9">
            <wp:extent cx="5577944" cy="1340569"/>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202" b="1424"/>
                    <a:stretch/>
                  </pic:blipFill>
                  <pic:spPr bwMode="auto">
                    <a:xfrm>
                      <a:off x="0" y="0"/>
                      <a:ext cx="5580380" cy="1341154"/>
                    </a:xfrm>
                    <a:prstGeom prst="rect">
                      <a:avLst/>
                    </a:prstGeom>
                    <a:ln>
                      <a:noFill/>
                    </a:ln>
                    <a:extLst>
                      <a:ext uri="{53640926-AAD7-44D8-BBD7-CCE9431645EC}">
                        <a14:shadowObscured xmlns:a14="http://schemas.microsoft.com/office/drawing/2010/main"/>
                      </a:ext>
                    </a:extLst>
                  </pic:spPr>
                </pic:pic>
              </a:graphicData>
            </a:graphic>
          </wp:inline>
        </w:drawing>
      </w:r>
    </w:p>
    <w:p w14:paraId="3A07B76A" w14:textId="6B12E7FE" w:rsidR="003F0854" w:rsidRPr="00355193" w:rsidRDefault="003F0854" w:rsidP="00355193">
      <w:pPr>
        <w:spacing w:after="0" w:line="276" w:lineRule="auto"/>
        <w:jc w:val="both"/>
        <w:rPr>
          <w:rFonts w:ascii="Arial" w:hAnsi="Arial" w:cs="Arial"/>
        </w:rPr>
      </w:pPr>
    </w:p>
    <w:p w14:paraId="55142E81" w14:textId="77777777" w:rsidR="003F0854" w:rsidRPr="00355193" w:rsidRDefault="003F0854" w:rsidP="00355193">
      <w:pPr>
        <w:spacing w:after="0" w:line="276" w:lineRule="auto"/>
        <w:jc w:val="both"/>
        <w:rPr>
          <w:rFonts w:ascii="Arial" w:hAnsi="Arial" w:cs="Arial"/>
        </w:rPr>
      </w:pPr>
    </w:p>
    <w:p w14:paraId="0248F245" w14:textId="77777777" w:rsidR="003F0854" w:rsidRPr="00355193" w:rsidRDefault="003F0854" w:rsidP="00355193">
      <w:pPr>
        <w:spacing w:after="0" w:line="276" w:lineRule="auto"/>
        <w:jc w:val="both"/>
        <w:rPr>
          <w:rFonts w:ascii="Arial" w:hAnsi="Arial" w:cs="Arial"/>
          <w:b/>
        </w:rPr>
      </w:pPr>
      <w:r w:rsidRPr="00355193">
        <w:rPr>
          <w:rFonts w:ascii="Arial" w:hAnsi="Arial" w:cs="Arial"/>
          <w:b/>
        </w:rPr>
        <w:t>UNIDAD DE MEDIDA.</w:t>
      </w:r>
    </w:p>
    <w:p w14:paraId="4382E7A8" w14:textId="77777777" w:rsidR="003F0854" w:rsidRPr="00355193" w:rsidRDefault="003F0854" w:rsidP="00355193">
      <w:pPr>
        <w:spacing w:after="0" w:line="276" w:lineRule="auto"/>
        <w:jc w:val="both"/>
        <w:rPr>
          <w:rFonts w:ascii="Arial" w:hAnsi="Arial" w:cs="Arial"/>
        </w:rPr>
      </w:pPr>
    </w:p>
    <w:p w14:paraId="0FFDE06B" w14:textId="77777777" w:rsidR="003F0854" w:rsidRPr="00355193" w:rsidRDefault="003F0854" w:rsidP="00355193">
      <w:pPr>
        <w:spacing w:after="0" w:line="276" w:lineRule="auto"/>
        <w:jc w:val="both"/>
        <w:rPr>
          <w:rFonts w:ascii="Arial" w:hAnsi="Arial" w:cs="Arial"/>
        </w:rPr>
      </w:pPr>
      <w:r w:rsidRPr="00355193">
        <w:rPr>
          <w:rFonts w:ascii="Arial" w:hAnsi="Arial" w:cs="Arial"/>
        </w:rPr>
        <w:t>la unidad de medida para la partida es por unidad (</w:t>
      </w:r>
      <w:proofErr w:type="spellStart"/>
      <w:r w:rsidRPr="00355193">
        <w:rPr>
          <w:rFonts w:ascii="Arial" w:hAnsi="Arial" w:cs="Arial"/>
        </w:rPr>
        <w:t>und</w:t>
      </w:r>
      <w:proofErr w:type="spellEnd"/>
      <w:r w:rsidRPr="00355193">
        <w:rPr>
          <w:rFonts w:ascii="Arial" w:hAnsi="Arial" w:cs="Arial"/>
        </w:rPr>
        <w:t>)</w:t>
      </w:r>
    </w:p>
    <w:p w14:paraId="19971ED2" w14:textId="77777777" w:rsidR="003F0854" w:rsidRPr="00355193" w:rsidRDefault="003F0854" w:rsidP="00355193">
      <w:pPr>
        <w:spacing w:after="0" w:line="276" w:lineRule="auto"/>
        <w:jc w:val="both"/>
        <w:rPr>
          <w:rFonts w:ascii="Arial" w:hAnsi="Arial" w:cs="Arial"/>
        </w:rPr>
      </w:pPr>
    </w:p>
    <w:p w14:paraId="55862FBC" w14:textId="77777777" w:rsidR="003F0854" w:rsidRPr="00355193" w:rsidRDefault="003F0854" w:rsidP="00355193">
      <w:pPr>
        <w:spacing w:after="0" w:line="276" w:lineRule="auto"/>
        <w:jc w:val="both"/>
        <w:rPr>
          <w:rFonts w:ascii="Arial" w:hAnsi="Arial" w:cs="Arial"/>
          <w:b/>
        </w:rPr>
      </w:pPr>
      <w:r w:rsidRPr="00355193">
        <w:rPr>
          <w:rFonts w:ascii="Arial" w:hAnsi="Arial" w:cs="Arial"/>
          <w:b/>
        </w:rPr>
        <w:t>INSUMOS REQUERIDOS</w:t>
      </w:r>
    </w:p>
    <w:p w14:paraId="17E22A26" w14:textId="77777777" w:rsidR="003F0854" w:rsidRPr="00355193" w:rsidRDefault="003F0854" w:rsidP="00355193">
      <w:pPr>
        <w:spacing w:after="0" w:line="276" w:lineRule="auto"/>
        <w:jc w:val="both"/>
        <w:rPr>
          <w:rFonts w:ascii="Arial" w:hAnsi="Arial" w:cs="Arial"/>
          <w:bCs/>
          <w:iCs/>
        </w:rPr>
      </w:pPr>
      <w:r w:rsidRPr="00355193">
        <w:rPr>
          <w:rFonts w:ascii="Arial" w:hAnsi="Arial" w:cs="Arial"/>
          <w:bCs/>
          <w:iCs/>
        </w:rPr>
        <w:t>tubos de fierro de 1” x 1” x 1.5mm</w:t>
      </w:r>
    </w:p>
    <w:p w14:paraId="5A77A807" w14:textId="77777777" w:rsidR="003F0854" w:rsidRPr="00355193" w:rsidRDefault="003F0854" w:rsidP="00355193">
      <w:pPr>
        <w:spacing w:after="0" w:line="276" w:lineRule="auto"/>
        <w:jc w:val="both"/>
        <w:rPr>
          <w:rFonts w:ascii="Arial" w:hAnsi="Arial" w:cs="Arial"/>
          <w:bCs/>
          <w:iCs/>
        </w:rPr>
      </w:pPr>
      <w:r w:rsidRPr="00355193">
        <w:rPr>
          <w:rFonts w:ascii="Arial" w:hAnsi="Arial" w:cs="Arial"/>
          <w:bCs/>
          <w:iCs/>
        </w:rPr>
        <w:t>acrílico transparente de 3.32 mm</w:t>
      </w:r>
    </w:p>
    <w:p w14:paraId="3B760589" w14:textId="77777777" w:rsidR="003F0854" w:rsidRPr="00355193" w:rsidRDefault="003F0854" w:rsidP="00355193">
      <w:pPr>
        <w:spacing w:after="0" w:line="276" w:lineRule="auto"/>
        <w:jc w:val="both"/>
        <w:rPr>
          <w:rFonts w:ascii="Arial" w:hAnsi="Arial" w:cs="Arial"/>
        </w:rPr>
      </w:pPr>
      <w:r w:rsidRPr="00355193">
        <w:rPr>
          <w:rFonts w:ascii="Arial" w:hAnsi="Arial" w:cs="Arial"/>
        </w:rPr>
        <w:t>acrílicos transparentes de e=5mm + vinil según diseño</w:t>
      </w:r>
    </w:p>
    <w:p w14:paraId="39BF2F50" w14:textId="77777777" w:rsidR="003F0854" w:rsidRPr="00355193" w:rsidRDefault="003F0854" w:rsidP="00355193">
      <w:pPr>
        <w:spacing w:after="0" w:line="276" w:lineRule="auto"/>
        <w:jc w:val="both"/>
        <w:rPr>
          <w:rFonts w:ascii="Arial" w:hAnsi="Arial" w:cs="Arial"/>
        </w:rPr>
      </w:pPr>
      <w:r w:rsidRPr="00355193">
        <w:rPr>
          <w:rFonts w:ascii="Arial" w:hAnsi="Arial" w:cs="Arial"/>
        </w:rPr>
        <w:t>ángulos L de aluminio de 2”x2” e=1/8”</w:t>
      </w:r>
    </w:p>
    <w:p w14:paraId="7686E208" w14:textId="77777777" w:rsidR="003F0854" w:rsidRPr="00355193" w:rsidRDefault="003F0854" w:rsidP="00355193">
      <w:pPr>
        <w:spacing w:after="0" w:line="276" w:lineRule="auto"/>
        <w:jc w:val="both"/>
        <w:rPr>
          <w:rFonts w:ascii="Arial" w:hAnsi="Arial" w:cs="Arial"/>
        </w:rPr>
      </w:pPr>
      <w:r w:rsidRPr="00355193">
        <w:rPr>
          <w:rFonts w:ascii="Arial" w:hAnsi="Arial" w:cs="Arial"/>
        </w:rPr>
        <w:t xml:space="preserve">tornillos </w:t>
      </w:r>
      <w:proofErr w:type="spellStart"/>
      <w:r w:rsidRPr="00355193">
        <w:rPr>
          <w:rFonts w:ascii="Arial" w:hAnsi="Arial" w:cs="Arial"/>
        </w:rPr>
        <w:t>autorroscantes</w:t>
      </w:r>
      <w:proofErr w:type="spellEnd"/>
      <w:r w:rsidRPr="00355193">
        <w:rPr>
          <w:rFonts w:ascii="Arial" w:hAnsi="Arial" w:cs="Arial"/>
        </w:rPr>
        <w:t xml:space="preserve"> de 1 ¼”</w:t>
      </w:r>
    </w:p>
    <w:p w14:paraId="2F9A422C" w14:textId="77777777" w:rsidR="003F0854" w:rsidRPr="00355193" w:rsidRDefault="003F0854" w:rsidP="00355193">
      <w:pPr>
        <w:spacing w:after="0" w:line="276" w:lineRule="auto"/>
        <w:jc w:val="both"/>
        <w:rPr>
          <w:rFonts w:ascii="Arial" w:hAnsi="Arial" w:cs="Arial"/>
        </w:rPr>
      </w:pPr>
      <w:r w:rsidRPr="00355193">
        <w:rPr>
          <w:rFonts w:ascii="Arial" w:hAnsi="Arial" w:cs="Arial"/>
          <w:bCs/>
          <w:iCs/>
        </w:rPr>
        <w:t>tubos fluorescentes blancos</w:t>
      </w:r>
    </w:p>
    <w:p w14:paraId="4BE94FCD" w14:textId="77777777" w:rsidR="003F0854" w:rsidRPr="00355193" w:rsidRDefault="003F0854" w:rsidP="00355193">
      <w:pPr>
        <w:spacing w:after="0" w:line="276" w:lineRule="auto"/>
        <w:jc w:val="both"/>
        <w:rPr>
          <w:rFonts w:ascii="Arial" w:hAnsi="Arial" w:cs="Arial"/>
        </w:rPr>
      </w:pPr>
      <w:r w:rsidRPr="00355193">
        <w:rPr>
          <w:rFonts w:ascii="Arial" w:hAnsi="Arial" w:cs="Arial"/>
        </w:rPr>
        <w:t>cinta de doble contacto</w:t>
      </w:r>
    </w:p>
    <w:p w14:paraId="3E1AAAAF" w14:textId="2012DF88" w:rsidR="003F0854" w:rsidRPr="00355193" w:rsidRDefault="003F0854" w:rsidP="00355193">
      <w:pPr>
        <w:spacing w:after="0" w:line="276" w:lineRule="auto"/>
        <w:jc w:val="both"/>
        <w:rPr>
          <w:rFonts w:ascii="Arial" w:hAnsi="Arial" w:cs="Arial"/>
        </w:rPr>
      </w:pPr>
      <w:r w:rsidRPr="00355193">
        <w:rPr>
          <w:rFonts w:ascii="Arial" w:hAnsi="Arial" w:cs="Arial"/>
        </w:rPr>
        <w:t xml:space="preserve">soldadura </w:t>
      </w:r>
    </w:p>
    <w:p w14:paraId="0F1623B9" w14:textId="77777777" w:rsidR="003F0854" w:rsidRPr="00355193" w:rsidRDefault="003F0854" w:rsidP="00355193">
      <w:pPr>
        <w:spacing w:after="0" w:line="276" w:lineRule="auto"/>
        <w:jc w:val="both"/>
        <w:rPr>
          <w:rFonts w:ascii="Arial" w:hAnsi="Arial" w:cs="Arial"/>
        </w:rPr>
      </w:pPr>
    </w:p>
    <w:p w14:paraId="2EA7118F" w14:textId="7BD6E6B1" w:rsidR="003F0854" w:rsidRPr="00355193" w:rsidRDefault="003F0854" w:rsidP="00355193">
      <w:pPr>
        <w:spacing w:after="0" w:line="276" w:lineRule="auto"/>
        <w:rPr>
          <w:rFonts w:ascii="Arial" w:hAnsi="Arial" w:cs="Arial"/>
        </w:rPr>
      </w:pPr>
      <w:r w:rsidRPr="00355193">
        <w:rPr>
          <w:rFonts w:ascii="Arial" w:hAnsi="Arial" w:cs="Arial"/>
          <w:b/>
        </w:rPr>
        <w:t>FORMA DE PAGO</w:t>
      </w:r>
      <w:r w:rsidRPr="00355193">
        <w:rPr>
          <w:rFonts w:ascii="Arial" w:hAnsi="Arial" w:cs="Arial"/>
          <w:b/>
        </w:rPr>
        <w:br/>
      </w:r>
      <w:r w:rsidRPr="00355193">
        <w:rPr>
          <w:rFonts w:ascii="Arial" w:hAnsi="Arial" w:cs="Arial"/>
        </w:rPr>
        <w:t>La cantidad determinada según la unidad de medición, será pagada al precio unitario del contrato, y dicho pago constituirá compensación total del costo de equipo. Mano de obra e imprevistos necesarios para completar la partida.</w:t>
      </w:r>
    </w:p>
    <w:p w14:paraId="7E5D0211" w14:textId="77777777" w:rsidR="00E9511D" w:rsidRPr="00355193" w:rsidRDefault="00E9511D" w:rsidP="00355193">
      <w:pPr>
        <w:spacing w:after="0" w:line="276" w:lineRule="auto"/>
        <w:rPr>
          <w:rFonts w:ascii="Arial" w:hAnsi="Arial" w:cs="Arial"/>
        </w:rPr>
      </w:pPr>
    </w:p>
    <w:p w14:paraId="13407B44" w14:textId="6D7E41B7" w:rsidR="00FC474B" w:rsidRPr="00355193" w:rsidRDefault="00670F08" w:rsidP="00355193">
      <w:pPr>
        <w:keepNext/>
        <w:tabs>
          <w:tab w:val="left" w:pos="227"/>
        </w:tabs>
        <w:suppressAutoHyphens/>
        <w:spacing w:before="40" w:after="240" w:line="276" w:lineRule="auto"/>
        <w:jc w:val="both"/>
        <w:outlineLvl w:val="1"/>
        <w:rPr>
          <w:rFonts w:ascii="Arial" w:eastAsia="Calibri" w:hAnsi="Arial" w:cs="Arial"/>
          <w:b/>
          <w:bCs/>
          <w:color w:val="000000" w:themeColor="text1"/>
          <w:lang w:val="es-ES" w:eastAsia="ar-SA"/>
        </w:rPr>
      </w:pPr>
      <w:r w:rsidRPr="00355193">
        <w:rPr>
          <w:rFonts w:ascii="Arial" w:eastAsia="Calibri" w:hAnsi="Arial" w:cs="Arial"/>
          <w:b/>
          <w:bCs/>
          <w:color w:val="000000" w:themeColor="text1"/>
          <w:lang w:val="es-ES" w:eastAsia="ar-SA"/>
        </w:rPr>
        <w:t>03.15</w:t>
      </w:r>
      <w:r w:rsidR="00FC474B" w:rsidRPr="00355193">
        <w:rPr>
          <w:rFonts w:ascii="Arial" w:eastAsia="Calibri" w:hAnsi="Arial" w:cs="Arial"/>
          <w:b/>
          <w:bCs/>
          <w:color w:val="000000" w:themeColor="text1"/>
          <w:lang w:val="es-ES" w:eastAsia="ar-SA"/>
        </w:rPr>
        <w:t xml:space="preserve">.01.03    SE- 03 LETRERO EXTERIOR - LETRERO CORPOREO DE </w:t>
      </w:r>
      <w:proofErr w:type="gramStart"/>
      <w:r w:rsidR="00FC474B" w:rsidRPr="00355193">
        <w:rPr>
          <w:rFonts w:ascii="Arial" w:eastAsia="Calibri" w:hAnsi="Arial" w:cs="Arial"/>
          <w:b/>
          <w:bCs/>
          <w:color w:val="000000" w:themeColor="text1"/>
          <w:lang w:val="es-ES" w:eastAsia="ar-SA"/>
        </w:rPr>
        <w:t>EMERGENCIA,SEGÚN</w:t>
      </w:r>
      <w:proofErr w:type="gramEnd"/>
      <w:r w:rsidR="00FC474B" w:rsidRPr="00355193">
        <w:rPr>
          <w:rFonts w:ascii="Arial" w:eastAsia="Calibri" w:hAnsi="Arial" w:cs="Arial"/>
          <w:b/>
          <w:bCs/>
          <w:color w:val="000000" w:themeColor="text1"/>
          <w:lang w:val="es-ES" w:eastAsia="ar-SA"/>
        </w:rPr>
        <w:t xml:space="preserve"> DETALLE  ADOSADO</w:t>
      </w:r>
    </w:p>
    <w:p w14:paraId="3C7032E4" w14:textId="77777777" w:rsidR="00E9511D" w:rsidRPr="00355193" w:rsidRDefault="00E9511D" w:rsidP="00355193">
      <w:pPr>
        <w:spacing w:after="0" w:line="276" w:lineRule="auto"/>
        <w:jc w:val="both"/>
        <w:rPr>
          <w:rFonts w:ascii="Arial" w:hAnsi="Arial" w:cs="Arial"/>
          <w:b/>
        </w:rPr>
      </w:pPr>
      <w:r w:rsidRPr="00355193">
        <w:rPr>
          <w:rFonts w:ascii="Arial" w:hAnsi="Arial" w:cs="Arial"/>
          <w:b/>
        </w:rPr>
        <w:t>DEFINICIÓN</w:t>
      </w:r>
    </w:p>
    <w:p w14:paraId="375D1EDC" w14:textId="77777777" w:rsidR="00E9511D" w:rsidRPr="00355193" w:rsidRDefault="00E9511D" w:rsidP="00355193">
      <w:pPr>
        <w:spacing w:after="0" w:line="276" w:lineRule="auto"/>
        <w:jc w:val="both"/>
        <w:rPr>
          <w:rFonts w:ascii="Arial" w:hAnsi="Arial" w:cs="Arial"/>
        </w:rPr>
      </w:pPr>
      <w:r w:rsidRPr="00355193">
        <w:rPr>
          <w:rFonts w:ascii="Arial" w:hAnsi="Arial" w:cs="Arial"/>
        </w:rPr>
        <w:t>Consiste en la habilitación y colocación del letrero en el ingreso principal de emergencia en el bloque A.</w:t>
      </w:r>
    </w:p>
    <w:p w14:paraId="0A75A316" w14:textId="77777777" w:rsidR="00E9511D" w:rsidRPr="00355193" w:rsidRDefault="00E9511D" w:rsidP="00355193">
      <w:pPr>
        <w:spacing w:after="0" w:line="276" w:lineRule="auto"/>
        <w:jc w:val="both"/>
        <w:rPr>
          <w:rFonts w:ascii="Arial" w:hAnsi="Arial" w:cs="Arial"/>
        </w:rPr>
      </w:pPr>
    </w:p>
    <w:p w14:paraId="5DFE2934" w14:textId="4F5AE8AB" w:rsidR="00E9511D" w:rsidRPr="00355193" w:rsidRDefault="00E9511D" w:rsidP="00355193">
      <w:pPr>
        <w:tabs>
          <w:tab w:val="left" w:pos="0"/>
          <w:tab w:val="left" w:pos="2997"/>
        </w:tabs>
        <w:spacing w:after="120" w:line="276" w:lineRule="auto"/>
        <w:jc w:val="both"/>
        <w:rPr>
          <w:rFonts w:ascii="Arial" w:hAnsi="Arial" w:cs="Arial"/>
          <w:bCs/>
          <w:iCs/>
        </w:rPr>
      </w:pPr>
      <w:r w:rsidRPr="00355193">
        <w:rPr>
          <w:rFonts w:ascii="Arial" w:hAnsi="Arial" w:cs="Arial"/>
          <w:bCs/>
          <w:iCs/>
        </w:rPr>
        <w:t xml:space="preserve">Caja compuesta por estructura de marco en U de fierro 10’’X3’’x1/4’’ fijados con </w:t>
      </w:r>
      <w:proofErr w:type="spellStart"/>
      <w:r w:rsidRPr="00355193">
        <w:rPr>
          <w:rFonts w:ascii="Arial" w:hAnsi="Arial" w:cs="Arial"/>
          <w:bCs/>
          <w:iCs/>
        </w:rPr>
        <w:t>autorroscantes</w:t>
      </w:r>
      <w:proofErr w:type="spellEnd"/>
      <w:r w:rsidRPr="00355193">
        <w:rPr>
          <w:rFonts w:ascii="Arial" w:hAnsi="Arial" w:cs="Arial"/>
          <w:bCs/>
          <w:iCs/>
        </w:rPr>
        <w:t xml:space="preserve"> de 1 ¼’’ @45cm, por el exterior estará sujeto a un perfil en L de fe 2’’x2’’x1/8’’ forrados con acrílico blanco. Las letras estarán sujetas a la estructura de la cada mediante </w:t>
      </w:r>
      <w:proofErr w:type="spellStart"/>
      <w:r w:rsidRPr="00355193">
        <w:rPr>
          <w:rFonts w:ascii="Arial" w:hAnsi="Arial" w:cs="Arial"/>
          <w:bCs/>
          <w:iCs/>
        </w:rPr>
        <w:t>autorroscantres</w:t>
      </w:r>
      <w:proofErr w:type="spellEnd"/>
      <w:r w:rsidRPr="00355193">
        <w:rPr>
          <w:rFonts w:ascii="Arial" w:hAnsi="Arial" w:cs="Arial"/>
          <w:bCs/>
          <w:iCs/>
        </w:rPr>
        <w:t xml:space="preserve"> de 1 ¼’’ en cada letra y un anclaje interior perfil L de fe 1’’x1’’x1/8’’ forrado con vinil traslucido rojo dentro de la cual estarán los tubos de </w:t>
      </w:r>
      <w:proofErr w:type="spellStart"/>
      <w:r w:rsidRPr="00355193">
        <w:rPr>
          <w:rFonts w:ascii="Arial" w:hAnsi="Arial" w:cs="Arial"/>
          <w:bCs/>
          <w:iCs/>
        </w:rPr>
        <w:t>neon</w:t>
      </w:r>
      <w:proofErr w:type="spellEnd"/>
      <w:r w:rsidRPr="00355193">
        <w:rPr>
          <w:rFonts w:ascii="Arial" w:hAnsi="Arial" w:cs="Arial"/>
          <w:bCs/>
          <w:iCs/>
        </w:rPr>
        <w:t xml:space="preserve"> color blanco y el transformador.</w:t>
      </w:r>
    </w:p>
    <w:p w14:paraId="6D9CC973" w14:textId="215C496D" w:rsidR="00DC0187" w:rsidRPr="00355193" w:rsidRDefault="00DC0187" w:rsidP="00355193">
      <w:pPr>
        <w:tabs>
          <w:tab w:val="left" w:pos="0"/>
          <w:tab w:val="left" w:pos="2997"/>
        </w:tabs>
        <w:spacing w:after="120" w:line="276" w:lineRule="auto"/>
        <w:jc w:val="both"/>
        <w:rPr>
          <w:rFonts w:ascii="Arial" w:hAnsi="Arial" w:cs="Arial"/>
          <w:bCs/>
          <w:iCs/>
        </w:rPr>
      </w:pPr>
    </w:p>
    <w:p w14:paraId="6C799736" w14:textId="53454552" w:rsidR="00DC0187" w:rsidRPr="00355193" w:rsidRDefault="00DC0187" w:rsidP="00355193">
      <w:pPr>
        <w:tabs>
          <w:tab w:val="left" w:pos="0"/>
          <w:tab w:val="left" w:pos="2997"/>
        </w:tabs>
        <w:spacing w:after="120" w:line="276" w:lineRule="auto"/>
        <w:jc w:val="both"/>
        <w:rPr>
          <w:rFonts w:ascii="Arial" w:hAnsi="Arial" w:cs="Arial"/>
          <w:bCs/>
          <w:iCs/>
        </w:rPr>
      </w:pPr>
      <w:r w:rsidRPr="00355193">
        <w:rPr>
          <w:rFonts w:ascii="Arial" w:hAnsi="Arial" w:cs="Arial"/>
          <w:noProof/>
        </w:rPr>
        <w:drawing>
          <wp:inline distT="0" distB="0" distL="0" distR="0" wp14:anchorId="2381474A" wp14:editId="7766B04A">
            <wp:extent cx="6056822" cy="1080000"/>
            <wp:effectExtent l="0" t="0" r="127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56822" cy="1080000"/>
                    </a:xfrm>
                    <a:prstGeom prst="rect">
                      <a:avLst/>
                    </a:prstGeom>
                  </pic:spPr>
                </pic:pic>
              </a:graphicData>
            </a:graphic>
          </wp:inline>
        </w:drawing>
      </w:r>
    </w:p>
    <w:p w14:paraId="7A7FA227" w14:textId="3E865F77" w:rsidR="00E9511D" w:rsidRPr="00355193" w:rsidRDefault="00E9511D" w:rsidP="00355193">
      <w:pPr>
        <w:tabs>
          <w:tab w:val="left" w:pos="2997"/>
        </w:tabs>
        <w:spacing w:after="120" w:line="276" w:lineRule="auto"/>
        <w:jc w:val="both"/>
        <w:rPr>
          <w:rFonts w:ascii="Arial" w:hAnsi="Arial" w:cs="Arial"/>
          <w:bCs/>
          <w:iCs/>
        </w:rPr>
      </w:pPr>
    </w:p>
    <w:p w14:paraId="0D7CB273" w14:textId="3985F9D3" w:rsidR="00E9511D" w:rsidRPr="00355193" w:rsidRDefault="00E9511D" w:rsidP="00355193">
      <w:pPr>
        <w:tabs>
          <w:tab w:val="left" w:pos="2997"/>
        </w:tabs>
        <w:spacing w:after="120" w:line="276" w:lineRule="auto"/>
        <w:jc w:val="both"/>
        <w:rPr>
          <w:rFonts w:ascii="Arial" w:hAnsi="Arial" w:cs="Arial"/>
          <w:bCs/>
          <w:iCs/>
        </w:rPr>
      </w:pPr>
      <w:r w:rsidRPr="00355193">
        <w:rPr>
          <w:rFonts w:ascii="Arial" w:hAnsi="Arial" w:cs="Arial"/>
          <w:bCs/>
          <w:iCs/>
        </w:rPr>
        <w:br/>
        <w:t xml:space="preserve">La tipografía a usar es el tipo </w:t>
      </w:r>
      <w:r w:rsidRPr="00355193">
        <w:rPr>
          <w:rFonts w:ascii="Arial" w:hAnsi="Arial" w:cs="Arial"/>
        </w:rPr>
        <w:t>SWISS 721 BT</w:t>
      </w:r>
      <w:r w:rsidRPr="00355193">
        <w:rPr>
          <w:rFonts w:ascii="Arial" w:hAnsi="Arial" w:cs="Arial"/>
          <w:bCs/>
          <w:iCs/>
        </w:rPr>
        <w:t xml:space="preserve"> para la palabra EMERGENCIA</w:t>
      </w:r>
    </w:p>
    <w:p w14:paraId="63CDDFB4" w14:textId="72BDA9D3" w:rsidR="00DC0187" w:rsidRPr="00355193" w:rsidRDefault="00DC0187" w:rsidP="00355193">
      <w:pPr>
        <w:tabs>
          <w:tab w:val="left" w:pos="2997"/>
        </w:tabs>
        <w:spacing w:after="120" w:line="276" w:lineRule="auto"/>
        <w:jc w:val="both"/>
        <w:rPr>
          <w:rFonts w:ascii="Arial" w:hAnsi="Arial" w:cs="Arial"/>
          <w:bCs/>
          <w:iCs/>
        </w:rPr>
      </w:pPr>
    </w:p>
    <w:p w14:paraId="7128F88A" w14:textId="3F880F7D" w:rsidR="00DC0187" w:rsidRPr="00355193" w:rsidRDefault="00DC0187" w:rsidP="00355193">
      <w:pPr>
        <w:tabs>
          <w:tab w:val="left" w:pos="2997"/>
        </w:tabs>
        <w:spacing w:after="120" w:line="276" w:lineRule="auto"/>
        <w:jc w:val="both"/>
        <w:rPr>
          <w:rFonts w:ascii="Arial" w:hAnsi="Arial" w:cs="Arial"/>
          <w:bCs/>
          <w:iCs/>
        </w:rPr>
      </w:pPr>
      <w:r w:rsidRPr="00355193">
        <w:rPr>
          <w:rFonts w:ascii="Arial" w:hAnsi="Arial" w:cs="Arial"/>
          <w:noProof/>
        </w:rPr>
        <w:drawing>
          <wp:inline distT="0" distB="0" distL="0" distR="0" wp14:anchorId="61C6FA50" wp14:editId="5640CB80">
            <wp:extent cx="4974340" cy="1620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74340" cy="1620000"/>
                    </a:xfrm>
                    <a:prstGeom prst="rect">
                      <a:avLst/>
                    </a:prstGeom>
                  </pic:spPr>
                </pic:pic>
              </a:graphicData>
            </a:graphic>
          </wp:inline>
        </w:drawing>
      </w:r>
    </w:p>
    <w:p w14:paraId="00903FAA" w14:textId="4F1A830E" w:rsidR="00E9511D" w:rsidRPr="00355193" w:rsidRDefault="00E9511D" w:rsidP="00355193">
      <w:pPr>
        <w:tabs>
          <w:tab w:val="left" w:pos="576"/>
          <w:tab w:val="left" w:pos="720"/>
          <w:tab w:val="left" w:pos="1134"/>
          <w:tab w:val="left" w:pos="1440"/>
          <w:tab w:val="left" w:pos="2160"/>
          <w:tab w:val="left" w:pos="2880"/>
          <w:tab w:val="left" w:pos="3600"/>
          <w:tab w:val="left" w:pos="4320"/>
          <w:tab w:val="left" w:pos="5040"/>
          <w:tab w:val="left" w:pos="5760"/>
          <w:tab w:val="left" w:pos="6480"/>
          <w:tab w:val="left" w:pos="7200"/>
        </w:tabs>
        <w:spacing w:line="276" w:lineRule="auto"/>
        <w:jc w:val="both"/>
        <w:rPr>
          <w:rFonts w:ascii="Arial" w:hAnsi="Arial" w:cs="Arial"/>
        </w:rPr>
      </w:pPr>
      <w:r w:rsidRPr="00355193">
        <w:rPr>
          <w:rFonts w:ascii="Arial" w:hAnsi="Arial" w:cs="Arial"/>
          <w:color w:val="000000"/>
          <w:lang w:eastAsia="es-ES"/>
        </w:rPr>
        <w:br w:type="textWrapping" w:clear="all"/>
      </w:r>
    </w:p>
    <w:p w14:paraId="38E6FEA0" w14:textId="77777777" w:rsidR="00E9511D" w:rsidRPr="00355193" w:rsidRDefault="00E9511D" w:rsidP="00355193">
      <w:pPr>
        <w:spacing w:after="0" w:line="276" w:lineRule="auto"/>
        <w:jc w:val="both"/>
        <w:rPr>
          <w:rFonts w:ascii="Arial" w:hAnsi="Arial" w:cs="Arial"/>
          <w:b/>
        </w:rPr>
      </w:pPr>
      <w:r w:rsidRPr="00355193">
        <w:rPr>
          <w:rFonts w:ascii="Arial" w:hAnsi="Arial" w:cs="Arial"/>
          <w:b/>
        </w:rPr>
        <w:t>UNIDAD DE MEDIDA.</w:t>
      </w:r>
    </w:p>
    <w:p w14:paraId="10C31DDD" w14:textId="77777777" w:rsidR="00E9511D" w:rsidRPr="00355193" w:rsidRDefault="00E9511D" w:rsidP="00355193">
      <w:pPr>
        <w:spacing w:after="0" w:line="276" w:lineRule="auto"/>
        <w:jc w:val="both"/>
        <w:rPr>
          <w:rFonts w:ascii="Arial" w:hAnsi="Arial" w:cs="Arial"/>
        </w:rPr>
      </w:pPr>
    </w:p>
    <w:p w14:paraId="285D6F25" w14:textId="77777777" w:rsidR="00E9511D" w:rsidRPr="00355193" w:rsidRDefault="00E9511D" w:rsidP="00355193">
      <w:pPr>
        <w:spacing w:after="0" w:line="276" w:lineRule="auto"/>
        <w:jc w:val="both"/>
        <w:rPr>
          <w:rFonts w:ascii="Arial" w:hAnsi="Arial" w:cs="Arial"/>
        </w:rPr>
      </w:pPr>
      <w:r w:rsidRPr="00355193">
        <w:rPr>
          <w:rFonts w:ascii="Arial" w:hAnsi="Arial" w:cs="Arial"/>
        </w:rPr>
        <w:t>la unidad de medida para la partida es por unidad (</w:t>
      </w:r>
      <w:proofErr w:type="spellStart"/>
      <w:r w:rsidRPr="00355193">
        <w:rPr>
          <w:rFonts w:ascii="Arial" w:hAnsi="Arial" w:cs="Arial"/>
        </w:rPr>
        <w:t>und</w:t>
      </w:r>
      <w:proofErr w:type="spellEnd"/>
      <w:r w:rsidRPr="00355193">
        <w:rPr>
          <w:rFonts w:ascii="Arial" w:hAnsi="Arial" w:cs="Arial"/>
        </w:rPr>
        <w:t>)</w:t>
      </w:r>
    </w:p>
    <w:p w14:paraId="237D9956" w14:textId="77777777" w:rsidR="00E9511D" w:rsidRPr="00355193" w:rsidRDefault="00E9511D" w:rsidP="00355193">
      <w:pPr>
        <w:spacing w:after="0" w:line="276" w:lineRule="auto"/>
        <w:jc w:val="both"/>
        <w:rPr>
          <w:rFonts w:ascii="Arial" w:hAnsi="Arial" w:cs="Arial"/>
        </w:rPr>
      </w:pPr>
    </w:p>
    <w:p w14:paraId="2470493E" w14:textId="77777777" w:rsidR="00E9511D" w:rsidRPr="00355193" w:rsidRDefault="00E9511D" w:rsidP="00355193">
      <w:pPr>
        <w:spacing w:after="0" w:line="276" w:lineRule="auto"/>
        <w:jc w:val="both"/>
        <w:rPr>
          <w:rFonts w:ascii="Arial" w:hAnsi="Arial" w:cs="Arial"/>
          <w:b/>
        </w:rPr>
      </w:pPr>
    </w:p>
    <w:p w14:paraId="02B69091" w14:textId="53DAC33A" w:rsidR="00E9511D" w:rsidRPr="00355193" w:rsidRDefault="00E9511D" w:rsidP="00355193">
      <w:pPr>
        <w:spacing w:after="0" w:line="276" w:lineRule="auto"/>
        <w:jc w:val="both"/>
        <w:rPr>
          <w:rFonts w:ascii="Arial" w:hAnsi="Arial" w:cs="Arial"/>
          <w:b/>
        </w:rPr>
      </w:pPr>
      <w:r w:rsidRPr="00355193">
        <w:rPr>
          <w:rFonts w:ascii="Arial" w:hAnsi="Arial" w:cs="Arial"/>
          <w:b/>
        </w:rPr>
        <w:lastRenderedPageBreak/>
        <w:t>INSUMOS REQUERIDOS</w:t>
      </w:r>
    </w:p>
    <w:p w14:paraId="30D4B144" w14:textId="77777777" w:rsidR="00E9511D" w:rsidRPr="00355193" w:rsidRDefault="00E9511D" w:rsidP="00355193">
      <w:pPr>
        <w:spacing w:after="0" w:line="276" w:lineRule="auto"/>
        <w:jc w:val="both"/>
        <w:rPr>
          <w:rFonts w:ascii="Arial" w:hAnsi="Arial" w:cs="Arial"/>
          <w:b/>
        </w:rPr>
      </w:pPr>
      <w:r w:rsidRPr="00355193">
        <w:rPr>
          <w:rFonts w:ascii="Arial" w:hAnsi="Arial" w:cs="Arial"/>
          <w:bCs/>
          <w:iCs/>
        </w:rPr>
        <w:t>marco en U de fierro 10’’X3’’x1/4’’</w:t>
      </w:r>
    </w:p>
    <w:p w14:paraId="6AA14615" w14:textId="77777777" w:rsidR="00E9511D" w:rsidRPr="00355193" w:rsidRDefault="00E9511D" w:rsidP="00355193">
      <w:pPr>
        <w:spacing w:after="0" w:line="276" w:lineRule="auto"/>
        <w:jc w:val="both"/>
        <w:rPr>
          <w:rFonts w:ascii="Arial" w:hAnsi="Arial" w:cs="Arial"/>
          <w:bCs/>
          <w:iCs/>
        </w:rPr>
      </w:pPr>
      <w:r w:rsidRPr="00355193">
        <w:rPr>
          <w:rFonts w:ascii="Arial" w:hAnsi="Arial" w:cs="Arial"/>
          <w:bCs/>
          <w:iCs/>
        </w:rPr>
        <w:t xml:space="preserve">perfil en L de fe 2’’x2’’x1/8’’ </w:t>
      </w:r>
    </w:p>
    <w:p w14:paraId="480A964E" w14:textId="77777777" w:rsidR="00E9511D" w:rsidRPr="00355193" w:rsidRDefault="00E9511D" w:rsidP="00355193">
      <w:pPr>
        <w:spacing w:after="0" w:line="276" w:lineRule="auto"/>
        <w:jc w:val="both"/>
        <w:rPr>
          <w:rFonts w:ascii="Arial" w:hAnsi="Arial" w:cs="Arial"/>
        </w:rPr>
      </w:pPr>
      <w:r w:rsidRPr="00355193">
        <w:rPr>
          <w:rFonts w:ascii="Arial" w:hAnsi="Arial" w:cs="Arial"/>
          <w:bCs/>
          <w:iCs/>
        </w:rPr>
        <w:t xml:space="preserve">perfil L de fe 1’’x1’’x1/8’’ </w:t>
      </w:r>
    </w:p>
    <w:p w14:paraId="5934FFC8" w14:textId="77777777" w:rsidR="00E9511D" w:rsidRPr="00355193" w:rsidRDefault="00E9511D" w:rsidP="00355193">
      <w:pPr>
        <w:spacing w:after="0" w:line="276" w:lineRule="auto"/>
        <w:jc w:val="both"/>
        <w:rPr>
          <w:rFonts w:ascii="Arial" w:hAnsi="Arial" w:cs="Arial"/>
        </w:rPr>
      </w:pPr>
      <w:r w:rsidRPr="00355193">
        <w:rPr>
          <w:rFonts w:ascii="Arial" w:hAnsi="Arial" w:cs="Arial"/>
        </w:rPr>
        <w:t>acrílicos blanco e=3mm</w:t>
      </w:r>
    </w:p>
    <w:p w14:paraId="61458681" w14:textId="77777777" w:rsidR="00E9511D" w:rsidRPr="00355193" w:rsidRDefault="00E9511D" w:rsidP="00355193">
      <w:pPr>
        <w:spacing w:after="0" w:line="276" w:lineRule="auto"/>
        <w:jc w:val="both"/>
        <w:rPr>
          <w:rFonts w:ascii="Arial" w:hAnsi="Arial" w:cs="Arial"/>
        </w:rPr>
      </w:pPr>
      <w:r w:rsidRPr="00355193">
        <w:rPr>
          <w:rFonts w:ascii="Arial" w:hAnsi="Arial" w:cs="Arial"/>
        </w:rPr>
        <w:t xml:space="preserve">vinil traslucido rojo </w:t>
      </w:r>
    </w:p>
    <w:p w14:paraId="4345DD74" w14:textId="77777777" w:rsidR="00E9511D" w:rsidRPr="00355193" w:rsidRDefault="00E9511D" w:rsidP="00355193">
      <w:pPr>
        <w:spacing w:after="0" w:line="276" w:lineRule="auto"/>
        <w:jc w:val="both"/>
        <w:rPr>
          <w:rFonts w:ascii="Arial" w:hAnsi="Arial" w:cs="Arial"/>
        </w:rPr>
      </w:pPr>
      <w:r w:rsidRPr="00355193">
        <w:rPr>
          <w:rFonts w:ascii="Arial" w:hAnsi="Arial" w:cs="Arial"/>
        </w:rPr>
        <w:t xml:space="preserve">tubos de </w:t>
      </w:r>
      <w:proofErr w:type="spellStart"/>
      <w:r w:rsidRPr="00355193">
        <w:rPr>
          <w:rFonts w:ascii="Arial" w:hAnsi="Arial" w:cs="Arial"/>
        </w:rPr>
        <w:t>neon</w:t>
      </w:r>
      <w:proofErr w:type="spellEnd"/>
      <w:r w:rsidRPr="00355193">
        <w:rPr>
          <w:rFonts w:ascii="Arial" w:hAnsi="Arial" w:cs="Arial"/>
        </w:rPr>
        <w:t xml:space="preserve"> </w:t>
      </w:r>
      <w:proofErr w:type="gramStart"/>
      <w:r w:rsidRPr="00355193">
        <w:rPr>
          <w:rFonts w:ascii="Arial" w:hAnsi="Arial" w:cs="Arial"/>
        </w:rPr>
        <w:t>+  transformador</w:t>
      </w:r>
      <w:proofErr w:type="gramEnd"/>
    </w:p>
    <w:p w14:paraId="6A4D75C4" w14:textId="77777777" w:rsidR="00E9511D" w:rsidRPr="00355193" w:rsidRDefault="00E9511D" w:rsidP="00355193">
      <w:pPr>
        <w:spacing w:after="0" w:line="276" w:lineRule="auto"/>
        <w:jc w:val="both"/>
        <w:rPr>
          <w:rFonts w:ascii="Arial" w:hAnsi="Arial" w:cs="Arial"/>
        </w:rPr>
      </w:pPr>
      <w:r w:rsidRPr="00355193">
        <w:rPr>
          <w:rFonts w:ascii="Arial" w:hAnsi="Arial" w:cs="Arial"/>
        </w:rPr>
        <w:t xml:space="preserve">tornillos </w:t>
      </w:r>
      <w:proofErr w:type="spellStart"/>
      <w:r w:rsidRPr="00355193">
        <w:rPr>
          <w:rFonts w:ascii="Arial" w:hAnsi="Arial" w:cs="Arial"/>
        </w:rPr>
        <w:t>autorroscantes</w:t>
      </w:r>
      <w:proofErr w:type="spellEnd"/>
      <w:r w:rsidRPr="00355193">
        <w:rPr>
          <w:rFonts w:ascii="Arial" w:hAnsi="Arial" w:cs="Arial"/>
        </w:rPr>
        <w:t xml:space="preserve"> de 1 ¼”</w:t>
      </w:r>
    </w:p>
    <w:p w14:paraId="38ABDD1C" w14:textId="03123CD9" w:rsidR="00E9511D" w:rsidRPr="00355193" w:rsidRDefault="00E9511D" w:rsidP="00355193">
      <w:pPr>
        <w:spacing w:after="0" w:line="276" w:lineRule="auto"/>
        <w:jc w:val="both"/>
        <w:rPr>
          <w:rFonts w:ascii="Arial" w:hAnsi="Arial" w:cs="Arial"/>
        </w:rPr>
      </w:pPr>
      <w:r w:rsidRPr="00355193">
        <w:rPr>
          <w:rFonts w:ascii="Arial" w:hAnsi="Arial" w:cs="Arial"/>
        </w:rPr>
        <w:t xml:space="preserve">soldadura </w:t>
      </w:r>
    </w:p>
    <w:p w14:paraId="6DB50056" w14:textId="77777777" w:rsidR="00E9511D" w:rsidRPr="00355193" w:rsidRDefault="00E9511D" w:rsidP="00355193">
      <w:pPr>
        <w:spacing w:after="0" w:line="276" w:lineRule="auto"/>
        <w:jc w:val="both"/>
        <w:rPr>
          <w:rFonts w:ascii="Arial" w:hAnsi="Arial" w:cs="Arial"/>
        </w:rPr>
      </w:pPr>
    </w:p>
    <w:p w14:paraId="344E4D25" w14:textId="243609B1" w:rsidR="00E9511D" w:rsidRPr="00355193" w:rsidRDefault="00E9511D" w:rsidP="00355193">
      <w:pPr>
        <w:spacing w:after="0" w:line="276" w:lineRule="auto"/>
        <w:rPr>
          <w:rFonts w:ascii="Arial" w:hAnsi="Arial" w:cs="Arial"/>
        </w:rPr>
      </w:pPr>
      <w:r w:rsidRPr="00355193">
        <w:rPr>
          <w:rFonts w:ascii="Arial" w:hAnsi="Arial" w:cs="Arial"/>
          <w:b/>
        </w:rPr>
        <w:t>FORMA DE PAGO</w:t>
      </w:r>
      <w:r w:rsidRPr="00355193">
        <w:rPr>
          <w:rFonts w:ascii="Arial" w:hAnsi="Arial" w:cs="Arial"/>
          <w:b/>
        </w:rPr>
        <w:br/>
      </w:r>
      <w:r w:rsidRPr="00355193">
        <w:rPr>
          <w:rFonts w:ascii="Arial" w:hAnsi="Arial" w:cs="Arial"/>
        </w:rPr>
        <w:t>La cantidad determinada según la unidad de medición, será pagada al precio unitario del contrato, y dicho pago constituirá compensación total del costo de equipo. Mano de obra e imprevistos necesarios para completar la partida.</w:t>
      </w:r>
    </w:p>
    <w:p w14:paraId="481E939B" w14:textId="77777777" w:rsidR="00DA071B" w:rsidRPr="00355193" w:rsidRDefault="00DA071B" w:rsidP="00355193">
      <w:pPr>
        <w:spacing w:after="0" w:line="276" w:lineRule="auto"/>
        <w:rPr>
          <w:rFonts w:ascii="Arial" w:hAnsi="Arial" w:cs="Arial"/>
        </w:rPr>
      </w:pPr>
    </w:p>
    <w:p w14:paraId="5BCEDDBA" w14:textId="25A33442" w:rsidR="00DA071B" w:rsidRPr="00355193" w:rsidRDefault="00670F08" w:rsidP="00355193">
      <w:pPr>
        <w:keepNext/>
        <w:tabs>
          <w:tab w:val="left" w:pos="227"/>
        </w:tabs>
        <w:suppressAutoHyphens/>
        <w:spacing w:before="40" w:after="240" w:line="276" w:lineRule="auto"/>
        <w:jc w:val="both"/>
        <w:outlineLvl w:val="1"/>
        <w:rPr>
          <w:rFonts w:ascii="Arial" w:eastAsia="Calibri" w:hAnsi="Arial" w:cs="Arial"/>
          <w:b/>
          <w:bCs/>
          <w:color w:val="000000" w:themeColor="text1"/>
          <w:lang w:val="es-ES" w:eastAsia="ar-SA"/>
        </w:rPr>
      </w:pPr>
      <w:r w:rsidRPr="00355193">
        <w:rPr>
          <w:rFonts w:ascii="Arial" w:eastAsia="Calibri" w:hAnsi="Arial" w:cs="Arial"/>
          <w:b/>
          <w:bCs/>
          <w:color w:val="000000" w:themeColor="text1"/>
          <w:lang w:val="es-ES" w:eastAsia="ar-SA"/>
        </w:rPr>
        <w:t>03.15</w:t>
      </w:r>
      <w:r w:rsidR="00FC474B" w:rsidRPr="00355193">
        <w:rPr>
          <w:rFonts w:ascii="Arial" w:eastAsia="Calibri" w:hAnsi="Arial" w:cs="Arial"/>
          <w:b/>
          <w:bCs/>
          <w:color w:val="000000" w:themeColor="text1"/>
          <w:lang w:val="es-ES" w:eastAsia="ar-SA"/>
        </w:rPr>
        <w:t>.01.04    SE- 04 LETRERO LUMINOSO PARA INDENTIFICAR PUERTAS DE ACCESO EXTERIOR</w:t>
      </w:r>
    </w:p>
    <w:p w14:paraId="6BDE9AB0" w14:textId="77777777" w:rsidR="00DA071B" w:rsidRPr="00355193" w:rsidRDefault="00DA071B" w:rsidP="00355193">
      <w:pPr>
        <w:pStyle w:val="Textoindependiente"/>
        <w:spacing w:line="276" w:lineRule="auto"/>
        <w:ind w:left="1418" w:hanging="1418"/>
        <w:rPr>
          <w:caps/>
          <w:szCs w:val="22"/>
          <w:lang w:val="es-PE"/>
        </w:rPr>
      </w:pPr>
      <w:r w:rsidRPr="00355193">
        <w:rPr>
          <w:caps/>
          <w:szCs w:val="22"/>
          <w:lang w:val="es-PE"/>
        </w:rPr>
        <w:t>Ingresos en General (vehiculares y peatonales)</w:t>
      </w:r>
    </w:p>
    <w:p w14:paraId="55E13644" w14:textId="77777777" w:rsidR="00DA071B" w:rsidRPr="00355193" w:rsidRDefault="00DA071B" w:rsidP="00355193">
      <w:pPr>
        <w:pStyle w:val="Textoindependiente"/>
        <w:spacing w:line="276" w:lineRule="auto"/>
        <w:rPr>
          <w:szCs w:val="22"/>
          <w:lang w:val="es-PE"/>
        </w:rPr>
      </w:pPr>
      <w:r w:rsidRPr="00355193">
        <w:rPr>
          <w:szCs w:val="22"/>
          <w:lang w:val="es-PE"/>
        </w:rPr>
        <w:t>Letrero adosado de plancha acrílico blanco y luz interior de fluorescentes; está conformado por el nombre del Hospital y el número de ingreso, de colocado a la cabeza y el texto correspondiente según detalles, van ubicadas antes de cada ingreso vehicular y peatonal en el sentido del tránsito.</w:t>
      </w:r>
    </w:p>
    <w:p w14:paraId="3BEBB0EF" w14:textId="77777777" w:rsidR="00DA071B" w:rsidRPr="00355193" w:rsidRDefault="00DA071B" w:rsidP="00355193">
      <w:pPr>
        <w:spacing w:after="0" w:line="276" w:lineRule="auto"/>
        <w:jc w:val="both"/>
        <w:rPr>
          <w:rFonts w:ascii="Arial" w:eastAsia="Times New Roman" w:hAnsi="Arial" w:cs="Arial"/>
          <w:b/>
          <w:iCs/>
        </w:rPr>
      </w:pPr>
      <w:r w:rsidRPr="00355193">
        <w:rPr>
          <w:rFonts w:ascii="Arial" w:eastAsia="Times New Roman" w:hAnsi="Arial" w:cs="Arial"/>
          <w:b/>
          <w:iCs/>
        </w:rPr>
        <w:t>Procedimiento-</w:t>
      </w:r>
    </w:p>
    <w:p w14:paraId="5BEF9FAF" w14:textId="77777777" w:rsidR="00DA071B" w:rsidRPr="00355193" w:rsidRDefault="00DA071B" w:rsidP="00355193">
      <w:pPr>
        <w:tabs>
          <w:tab w:val="left" w:pos="2997"/>
        </w:tabs>
        <w:spacing w:after="120" w:line="276" w:lineRule="auto"/>
        <w:jc w:val="both"/>
        <w:rPr>
          <w:rFonts w:ascii="Arial" w:hAnsi="Arial" w:cs="Arial"/>
          <w:bCs/>
          <w:iCs/>
        </w:rPr>
      </w:pPr>
      <w:r w:rsidRPr="00355193">
        <w:rPr>
          <w:rFonts w:ascii="Arial" w:hAnsi="Arial" w:cs="Arial"/>
          <w:bCs/>
          <w:iCs/>
        </w:rPr>
        <w:t>Caja luminosa compuesta por estructura de tubos de fierro de 1” x 1” x 1.5mm, con caja exterior de perfiles de aluminio y frontis de acrílico blanco, con aplicación de diseño en vinil autoadhesivo.</w:t>
      </w:r>
    </w:p>
    <w:p w14:paraId="12CDD4C5" w14:textId="77777777" w:rsidR="00DA071B" w:rsidRPr="00355193" w:rsidRDefault="00DA071B" w:rsidP="00355193">
      <w:pPr>
        <w:tabs>
          <w:tab w:val="left" w:pos="2997"/>
        </w:tabs>
        <w:spacing w:after="120" w:line="276" w:lineRule="auto"/>
        <w:jc w:val="both"/>
        <w:rPr>
          <w:rFonts w:ascii="Arial" w:hAnsi="Arial" w:cs="Arial"/>
          <w:bCs/>
          <w:iCs/>
        </w:rPr>
      </w:pPr>
      <w:r w:rsidRPr="00355193">
        <w:rPr>
          <w:rFonts w:ascii="Arial" w:hAnsi="Arial" w:cs="Arial"/>
          <w:bCs/>
          <w:iCs/>
        </w:rPr>
        <w:t>Luminaria interior compuesta por tubos fluorescentes blancos en cantidad suficiente para una adecuada iluminación</w:t>
      </w:r>
    </w:p>
    <w:p w14:paraId="7D683505" w14:textId="77777777" w:rsidR="00DA071B" w:rsidRPr="00355193" w:rsidRDefault="00DA071B" w:rsidP="00355193">
      <w:pPr>
        <w:tabs>
          <w:tab w:val="left" w:pos="2997"/>
        </w:tabs>
        <w:spacing w:after="120" w:line="276" w:lineRule="auto"/>
        <w:jc w:val="both"/>
        <w:rPr>
          <w:rFonts w:ascii="Arial" w:hAnsi="Arial" w:cs="Arial"/>
          <w:bCs/>
          <w:iCs/>
        </w:rPr>
      </w:pPr>
      <w:r w:rsidRPr="00355193">
        <w:rPr>
          <w:rFonts w:ascii="Arial" w:hAnsi="Arial" w:cs="Arial"/>
          <w:bCs/>
          <w:iCs/>
        </w:rPr>
        <w:t>Se utilizarán parantes de tubo cuadrado de fierro de 3” x 3” x 2mm en caso no se cuente con estructura de apoyo.</w:t>
      </w:r>
    </w:p>
    <w:p w14:paraId="21C70E82" w14:textId="5F58CA8F" w:rsidR="00DA071B" w:rsidRPr="00355193" w:rsidRDefault="00DA071B" w:rsidP="00355193">
      <w:pPr>
        <w:tabs>
          <w:tab w:val="left" w:pos="576"/>
          <w:tab w:val="left" w:pos="720"/>
          <w:tab w:val="left" w:pos="1134"/>
          <w:tab w:val="left" w:pos="1440"/>
          <w:tab w:val="left" w:pos="2160"/>
          <w:tab w:val="left" w:pos="2880"/>
          <w:tab w:val="left" w:pos="3600"/>
          <w:tab w:val="left" w:pos="4320"/>
          <w:tab w:val="left" w:pos="5040"/>
          <w:tab w:val="left" w:pos="5760"/>
          <w:tab w:val="left" w:pos="6480"/>
          <w:tab w:val="left" w:pos="7200"/>
        </w:tabs>
        <w:spacing w:line="276" w:lineRule="auto"/>
        <w:jc w:val="both"/>
        <w:rPr>
          <w:rFonts w:ascii="Arial" w:hAnsi="Arial" w:cs="Arial"/>
          <w:bCs/>
          <w:iCs/>
        </w:rPr>
      </w:pPr>
      <w:r w:rsidRPr="00355193">
        <w:rPr>
          <w:rFonts w:ascii="Arial" w:hAnsi="Arial" w:cs="Arial"/>
          <w:bCs/>
          <w:iCs/>
        </w:rPr>
        <w:t xml:space="preserve">La tipografía a usar es el tipo </w:t>
      </w:r>
      <w:r w:rsidRPr="00355193">
        <w:rPr>
          <w:rFonts w:ascii="Arial" w:hAnsi="Arial" w:cs="Arial"/>
        </w:rPr>
        <w:t>SWISS 721 BT</w:t>
      </w:r>
      <w:r w:rsidRPr="00355193">
        <w:rPr>
          <w:rFonts w:ascii="Arial" w:hAnsi="Arial" w:cs="Arial"/>
          <w:bCs/>
          <w:iCs/>
        </w:rPr>
        <w:t xml:space="preserve"> para el número, </w:t>
      </w:r>
      <w:r w:rsidRPr="00355193">
        <w:rPr>
          <w:rFonts w:ascii="Arial" w:hAnsi="Arial" w:cs="Arial"/>
        </w:rPr>
        <w:t>SWISS 721 BT</w:t>
      </w:r>
      <w:r w:rsidRPr="00355193">
        <w:rPr>
          <w:rFonts w:ascii="Arial" w:hAnsi="Arial" w:cs="Arial"/>
          <w:bCs/>
          <w:iCs/>
        </w:rPr>
        <w:t xml:space="preserve"> para el nombre de la puerta de acceso.</w:t>
      </w:r>
    </w:p>
    <w:p w14:paraId="4E6E2999" w14:textId="5728388F" w:rsidR="00DC0187" w:rsidRPr="00355193" w:rsidRDefault="00DC0187" w:rsidP="00355193">
      <w:pPr>
        <w:tabs>
          <w:tab w:val="left" w:pos="576"/>
          <w:tab w:val="left" w:pos="720"/>
          <w:tab w:val="left" w:pos="1134"/>
          <w:tab w:val="left" w:pos="1440"/>
          <w:tab w:val="left" w:pos="2160"/>
          <w:tab w:val="left" w:pos="2880"/>
          <w:tab w:val="left" w:pos="3600"/>
          <w:tab w:val="left" w:pos="4320"/>
          <w:tab w:val="left" w:pos="5040"/>
          <w:tab w:val="left" w:pos="5760"/>
          <w:tab w:val="left" w:pos="6480"/>
          <w:tab w:val="left" w:pos="7200"/>
        </w:tabs>
        <w:spacing w:line="276" w:lineRule="auto"/>
        <w:jc w:val="both"/>
        <w:rPr>
          <w:rFonts w:ascii="Arial" w:hAnsi="Arial" w:cs="Arial"/>
          <w:bCs/>
          <w:iCs/>
        </w:rPr>
      </w:pPr>
      <w:r w:rsidRPr="00355193">
        <w:rPr>
          <w:rFonts w:ascii="Arial" w:hAnsi="Arial" w:cs="Arial"/>
          <w:noProof/>
        </w:rPr>
        <w:lastRenderedPageBreak/>
        <w:drawing>
          <wp:inline distT="0" distB="0" distL="0" distR="0" wp14:anchorId="3D0E9BBE" wp14:editId="3143136C">
            <wp:extent cx="2319218" cy="2340000"/>
            <wp:effectExtent l="0" t="0" r="508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4959" t="2886" r="3717" b="5136"/>
                    <a:stretch/>
                  </pic:blipFill>
                  <pic:spPr bwMode="auto">
                    <a:xfrm>
                      <a:off x="0" y="0"/>
                      <a:ext cx="2319218" cy="2340000"/>
                    </a:xfrm>
                    <a:prstGeom prst="rect">
                      <a:avLst/>
                    </a:prstGeom>
                    <a:ln>
                      <a:noFill/>
                    </a:ln>
                    <a:extLst>
                      <a:ext uri="{53640926-AAD7-44D8-BBD7-CCE9431645EC}">
                        <a14:shadowObscured xmlns:a14="http://schemas.microsoft.com/office/drawing/2010/main"/>
                      </a:ext>
                    </a:extLst>
                  </pic:spPr>
                </pic:pic>
              </a:graphicData>
            </a:graphic>
          </wp:inline>
        </w:drawing>
      </w:r>
    </w:p>
    <w:p w14:paraId="2C155EFE" w14:textId="1A596809" w:rsidR="00DA071B" w:rsidRPr="00355193" w:rsidRDefault="00DA071B" w:rsidP="00355193">
      <w:pPr>
        <w:tabs>
          <w:tab w:val="left" w:pos="576"/>
          <w:tab w:val="left" w:pos="720"/>
          <w:tab w:val="left" w:pos="1134"/>
          <w:tab w:val="left" w:pos="1440"/>
          <w:tab w:val="left" w:pos="2160"/>
          <w:tab w:val="left" w:pos="2880"/>
          <w:tab w:val="left" w:pos="3600"/>
          <w:tab w:val="left" w:pos="4320"/>
          <w:tab w:val="left" w:pos="5040"/>
          <w:tab w:val="left" w:pos="5760"/>
          <w:tab w:val="left" w:pos="6480"/>
          <w:tab w:val="left" w:pos="7200"/>
        </w:tabs>
        <w:spacing w:line="276" w:lineRule="auto"/>
        <w:jc w:val="both"/>
        <w:rPr>
          <w:rFonts w:ascii="Arial" w:hAnsi="Arial" w:cs="Arial"/>
          <w:bCs/>
          <w:iCs/>
        </w:rPr>
      </w:pPr>
      <w:r w:rsidRPr="00355193">
        <w:rPr>
          <w:rFonts w:ascii="Arial" w:hAnsi="Arial" w:cs="Arial"/>
          <w:noProof/>
          <w:lang w:eastAsia="es-PE"/>
        </w:rPr>
        <w:t xml:space="preserve">                            </w:t>
      </w:r>
    </w:p>
    <w:p w14:paraId="4AE9F73C" w14:textId="77777777" w:rsidR="00DA071B" w:rsidRPr="00355193" w:rsidRDefault="00DA071B" w:rsidP="00355193">
      <w:pPr>
        <w:spacing w:after="0" w:line="276" w:lineRule="auto"/>
        <w:jc w:val="both"/>
        <w:rPr>
          <w:rFonts w:ascii="Arial" w:eastAsia="Times New Roman" w:hAnsi="Arial" w:cs="Arial"/>
          <w:b/>
          <w:iCs/>
        </w:rPr>
      </w:pPr>
      <w:r w:rsidRPr="00355193">
        <w:rPr>
          <w:rFonts w:ascii="Arial" w:eastAsia="Times New Roman" w:hAnsi="Arial" w:cs="Arial"/>
          <w:b/>
          <w:iCs/>
        </w:rPr>
        <w:t>Unidad de medida.</w:t>
      </w:r>
    </w:p>
    <w:p w14:paraId="0CBEA526" w14:textId="77777777" w:rsidR="00DA071B" w:rsidRPr="00355193" w:rsidRDefault="00DA071B" w:rsidP="00355193">
      <w:pPr>
        <w:pStyle w:val="Sangradetextonormal"/>
        <w:spacing w:line="276" w:lineRule="auto"/>
        <w:ind w:left="0" w:firstLine="0"/>
        <w:rPr>
          <w:sz w:val="22"/>
          <w:szCs w:val="22"/>
          <w:lang w:eastAsia="es-PE"/>
        </w:rPr>
      </w:pPr>
      <w:r w:rsidRPr="00355193">
        <w:rPr>
          <w:rFonts w:eastAsiaTheme="minorHAnsi"/>
          <w:b w:val="0"/>
          <w:iCs/>
          <w:color w:val="auto"/>
          <w:sz w:val="22"/>
          <w:szCs w:val="22"/>
          <w:lang w:val="es-PE" w:eastAsia="en-US"/>
        </w:rPr>
        <w:t>La unidad de medida para la partida es por unidad (</w:t>
      </w:r>
      <w:proofErr w:type="spellStart"/>
      <w:r w:rsidRPr="00355193">
        <w:rPr>
          <w:rFonts w:eastAsiaTheme="minorHAnsi"/>
          <w:b w:val="0"/>
          <w:iCs/>
          <w:color w:val="auto"/>
          <w:sz w:val="22"/>
          <w:szCs w:val="22"/>
          <w:lang w:val="es-PE" w:eastAsia="en-US"/>
        </w:rPr>
        <w:t>und</w:t>
      </w:r>
      <w:proofErr w:type="spellEnd"/>
      <w:r w:rsidRPr="00355193">
        <w:rPr>
          <w:rFonts w:eastAsiaTheme="minorHAnsi"/>
          <w:b w:val="0"/>
          <w:iCs/>
          <w:color w:val="auto"/>
          <w:sz w:val="22"/>
          <w:szCs w:val="22"/>
          <w:lang w:val="es-PE" w:eastAsia="en-US"/>
        </w:rPr>
        <w:t>)</w:t>
      </w:r>
    </w:p>
    <w:p w14:paraId="08D248F2" w14:textId="77777777" w:rsidR="00DA071B" w:rsidRPr="00355193" w:rsidRDefault="00DA071B" w:rsidP="00355193">
      <w:pPr>
        <w:spacing w:after="0" w:line="276" w:lineRule="auto"/>
        <w:jc w:val="both"/>
        <w:rPr>
          <w:rFonts w:ascii="Arial" w:eastAsia="Times New Roman" w:hAnsi="Arial" w:cs="Arial"/>
          <w:snapToGrid w:val="0"/>
          <w:lang w:eastAsia="ja-JP"/>
        </w:rPr>
      </w:pPr>
    </w:p>
    <w:p w14:paraId="064530DA" w14:textId="77777777" w:rsidR="00DA071B" w:rsidRPr="00355193" w:rsidRDefault="00DA071B" w:rsidP="00355193">
      <w:pPr>
        <w:spacing w:after="0" w:line="276" w:lineRule="auto"/>
        <w:jc w:val="both"/>
        <w:rPr>
          <w:rFonts w:ascii="Arial" w:eastAsia="Times New Roman" w:hAnsi="Arial" w:cs="Arial"/>
          <w:b/>
          <w:iCs/>
        </w:rPr>
      </w:pPr>
      <w:r w:rsidRPr="00355193">
        <w:rPr>
          <w:rFonts w:ascii="Arial" w:eastAsia="Times New Roman" w:hAnsi="Arial" w:cs="Arial"/>
          <w:b/>
          <w:iCs/>
        </w:rPr>
        <w:t>Insumos requeridos</w:t>
      </w:r>
    </w:p>
    <w:p w14:paraId="276FD2DE" w14:textId="77777777" w:rsidR="00DA071B" w:rsidRPr="00355193" w:rsidRDefault="00DA071B" w:rsidP="00355193">
      <w:pPr>
        <w:spacing w:after="0" w:line="276" w:lineRule="auto"/>
        <w:jc w:val="both"/>
        <w:rPr>
          <w:rFonts w:ascii="Arial" w:hAnsi="Arial" w:cs="Arial"/>
          <w:bCs/>
          <w:iCs/>
        </w:rPr>
      </w:pPr>
      <w:r w:rsidRPr="00355193">
        <w:rPr>
          <w:rFonts w:ascii="Arial" w:hAnsi="Arial" w:cs="Arial"/>
          <w:bCs/>
          <w:iCs/>
        </w:rPr>
        <w:t>tubos de fierro de 1” x 1” x 1.5mm</w:t>
      </w:r>
    </w:p>
    <w:p w14:paraId="07F966EB" w14:textId="77777777" w:rsidR="00DA071B" w:rsidRPr="00355193" w:rsidRDefault="00DA071B" w:rsidP="00355193">
      <w:pPr>
        <w:spacing w:after="0" w:line="276" w:lineRule="auto"/>
        <w:jc w:val="both"/>
        <w:rPr>
          <w:rFonts w:ascii="Arial" w:hAnsi="Arial" w:cs="Arial"/>
          <w:bCs/>
          <w:iCs/>
        </w:rPr>
      </w:pPr>
      <w:r w:rsidRPr="00355193">
        <w:rPr>
          <w:rFonts w:ascii="Arial" w:hAnsi="Arial" w:cs="Arial"/>
          <w:bCs/>
          <w:iCs/>
        </w:rPr>
        <w:t>tubos fluorescentes blancos</w:t>
      </w:r>
    </w:p>
    <w:p w14:paraId="05EDF7CD" w14:textId="77777777" w:rsidR="00DA071B" w:rsidRPr="00355193" w:rsidRDefault="00DA071B" w:rsidP="00355193">
      <w:pPr>
        <w:spacing w:after="0" w:line="276" w:lineRule="auto"/>
        <w:jc w:val="both"/>
        <w:rPr>
          <w:rFonts w:ascii="Arial" w:hAnsi="Arial" w:cs="Arial"/>
          <w:bCs/>
          <w:iCs/>
        </w:rPr>
      </w:pPr>
      <w:r w:rsidRPr="00355193">
        <w:rPr>
          <w:rFonts w:ascii="Arial" w:hAnsi="Arial" w:cs="Arial"/>
          <w:bCs/>
          <w:iCs/>
        </w:rPr>
        <w:t>tubo cuadrado de fierro de 3” x 3” x 2mm</w:t>
      </w:r>
    </w:p>
    <w:p w14:paraId="15483051" w14:textId="77777777" w:rsidR="00DA071B" w:rsidRPr="00355193" w:rsidRDefault="00DA071B" w:rsidP="00355193">
      <w:pPr>
        <w:pStyle w:val="Sangradetextonormal"/>
        <w:spacing w:line="276" w:lineRule="auto"/>
        <w:ind w:left="0" w:firstLine="0"/>
        <w:rPr>
          <w:rFonts w:eastAsiaTheme="minorHAnsi"/>
          <w:b w:val="0"/>
          <w:iCs/>
          <w:color w:val="auto"/>
          <w:sz w:val="22"/>
          <w:szCs w:val="22"/>
          <w:lang w:val="es-PE" w:eastAsia="en-US"/>
        </w:rPr>
      </w:pPr>
      <w:r w:rsidRPr="00355193">
        <w:rPr>
          <w:rFonts w:eastAsiaTheme="minorHAnsi"/>
          <w:b w:val="0"/>
          <w:iCs/>
          <w:color w:val="auto"/>
          <w:sz w:val="22"/>
          <w:szCs w:val="22"/>
          <w:lang w:val="es-PE" w:eastAsia="en-US"/>
        </w:rPr>
        <w:t xml:space="preserve">tornillos </w:t>
      </w:r>
      <w:proofErr w:type="spellStart"/>
      <w:r w:rsidRPr="00355193">
        <w:rPr>
          <w:rFonts w:eastAsiaTheme="minorHAnsi"/>
          <w:b w:val="0"/>
          <w:iCs/>
          <w:color w:val="auto"/>
          <w:sz w:val="22"/>
          <w:szCs w:val="22"/>
          <w:lang w:val="es-PE" w:eastAsia="en-US"/>
        </w:rPr>
        <w:t>autorroscantes</w:t>
      </w:r>
      <w:proofErr w:type="spellEnd"/>
      <w:r w:rsidRPr="00355193">
        <w:rPr>
          <w:rFonts w:eastAsiaTheme="minorHAnsi"/>
          <w:b w:val="0"/>
          <w:iCs/>
          <w:color w:val="auto"/>
          <w:sz w:val="22"/>
          <w:szCs w:val="22"/>
          <w:lang w:val="es-PE" w:eastAsia="en-US"/>
        </w:rPr>
        <w:t xml:space="preserve"> de 1 ¼”</w:t>
      </w:r>
    </w:p>
    <w:p w14:paraId="0D7259C9" w14:textId="77777777" w:rsidR="00DA071B" w:rsidRPr="00355193" w:rsidRDefault="00DA071B" w:rsidP="00355193">
      <w:pPr>
        <w:pStyle w:val="Sangradetextonormal"/>
        <w:spacing w:line="276" w:lineRule="auto"/>
        <w:ind w:left="0" w:firstLine="0"/>
        <w:rPr>
          <w:rFonts w:eastAsiaTheme="minorHAnsi"/>
          <w:b w:val="0"/>
          <w:iCs/>
          <w:color w:val="auto"/>
          <w:sz w:val="22"/>
          <w:szCs w:val="22"/>
          <w:lang w:val="es-PE" w:eastAsia="en-US"/>
        </w:rPr>
      </w:pPr>
      <w:r w:rsidRPr="00355193">
        <w:rPr>
          <w:rFonts w:eastAsiaTheme="minorHAnsi"/>
          <w:b w:val="0"/>
          <w:iCs/>
          <w:color w:val="auto"/>
          <w:sz w:val="22"/>
          <w:szCs w:val="22"/>
          <w:lang w:val="es-PE" w:eastAsia="en-US"/>
        </w:rPr>
        <w:t xml:space="preserve">soldadura </w:t>
      </w:r>
    </w:p>
    <w:p w14:paraId="76EB3CFF" w14:textId="77777777" w:rsidR="00DA071B" w:rsidRPr="00355193" w:rsidRDefault="00DA071B" w:rsidP="00355193">
      <w:pPr>
        <w:tabs>
          <w:tab w:val="left" w:pos="2997"/>
        </w:tabs>
        <w:spacing w:after="120" w:line="276" w:lineRule="auto"/>
        <w:jc w:val="both"/>
        <w:rPr>
          <w:rFonts w:ascii="Arial" w:eastAsia="Times New Roman" w:hAnsi="Arial" w:cs="Arial"/>
          <w:snapToGrid w:val="0"/>
          <w:lang w:eastAsia="ja-JP"/>
        </w:rPr>
      </w:pPr>
      <w:r w:rsidRPr="00355193">
        <w:rPr>
          <w:rFonts w:ascii="Arial" w:hAnsi="Arial" w:cs="Arial"/>
          <w:bCs/>
          <w:iCs/>
        </w:rPr>
        <w:t>vinil autoadhesivo.</w:t>
      </w:r>
    </w:p>
    <w:p w14:paraId="398FFFB1" w14:textId="77777777" w:rsidR="00DA071B" w:rsidRPr="00355193" w:rsidRDefault="00DA071B" w:rsidP="00355193">
      <w:pPr>
        <w:spacing w:after="0" w:line="276" w:lineRule="auto"/>
        <w:jc w:val="both"/>
        <w:rPr>
          <w:rFonts w:ascii="Arial" w:eastAsia="Times New Roman" w:hAnsi="Arial" w:cs="Arial"/>
          <w:b/>
          <w:iCs/>
        </w:rPr>
      </w:pPr>
      <w:r w:rsidRPr="00355193">
        <w:rPr>
          <w:rFonts w:ascii="Arial" w:eastAsia="Times New Roman" w:hAnsi="Arial" w:cs="Arial"/>
          <w:b/>
          <w:iCs/>
        </w:rPr>
        <w:t>Forma de Pago</w:t>
      </w:r>
    </w:p>
    <w:p w14:paraId="4E8A5D23" w14:textId="6853381D" w:rsidR="00DA071B" w:rsidRPr="00355193" w:rsidRDefault="00DA071B" w:rsidP="00355193">
      <w:pPr>
        <w:spacing w:line="276" w:lineRule="auto"/>
        <w:jc w:val="both"/>
        <w:rPr>
          <w:rFonts w:ascii="Arial" w:hAnsi="Arial" w:cs="Arial"/>
          <w:lang w:eastAsia="es-PE"/>
        </w:rPr>
      </w:pPr>
      <w:r w:rsidRPr="00355193">
        <w:rPr>
          <w:rFonts w:ascii="Arial" w:hAnsi="Arial" w:cs="Arial"/>
          <w:lang w:eastAsia="es-PE"/>
        </w:rPr>
        <w:t>La cantidad determinada según la unidad de medición, será pagada al precio unitario del contrato, y dicho pago constituirá compensación total del costo de equipo. Mano de obra e imprevistos necesarios para completar la partida.</w:t>
      </w:r>
    </w:p>
    <w:p w14:paraId="5B9C8C2C" w14:textId="77777777" w:rsidR="0088060A" w:rsidRPr="00355193" w:rsidRDefault="0088060A" w:rsidP="00355193">
      <w:pPr>
        <w:spacing w:line="276" w:lineRule="auto"/>
        <w:jc w:val="both"/>
        <w:rPr>
          <w:rFonts w:ascii="Arial" w:eastAsia="Calibri" w:hAnsi="Arial" w:cs="Arial"/>
          <w:b/>
          <w:bCs/>
          <w:color w:val="000000" w:themeColor="text1"/>
          <w:lang w:val="es-ES" w:eastAsia="ar-SA"/>
        </w:rPr>
      </w:pPr>
    </w:p>
    <w:p w14:paraId="569AB2A6" w14:textId="25196DBC" w:rsidR="00FC474B" w:rsidRPr="00355193" w:rsidRDefault="00670F08" w:rsidP="00355193">
      <w:pPr>
        <w:keepNext/>
        <w:tabs>
          <w:tab w:val="left" w:pos="227"/>
        </w:tabs>
        <w:suppressAutoHyphens/>
        <w:spacing w:before="40" w:after="240" w:line="276" w:lineRule="auto"/>
        <w:jc w:val="both"/>
        <w:outlineLvl w:val="1"/>
        <w:rPr>
          <w:rFonts w:ascii="Arial" w:eastAsia="Calibri" w:hAnsi="Arial" w:cs="Arial"/>
          <w:b/>
          <w:bCs/>
          <w:color w:val="000000" w:themeColor="text1"/>
          <w:lang w:val="es-ES" w:eastAsia="ar-SA"/>
        </w:rPr>
      </w:pPr>
      <w:r w:rsidRPr="00355193">
        <w:rPr>
          <w:rFonts w:ascii="Arial" w:eastAsia="Calibri" w:hAnsi="Arial" w:cs="Arial"/>
          <w:b/>
          <w:bCs/>
          <w:color w:val="000000" w:themeColor="text1"/>
          <w:lang w:val="es-ES" w:eastAsia="ar-SA"/>
        </w:rPr>
        <w:t>03.15</w:t>
      </w:r>
      <w:r w:rsidR="00FC474B" w:rsidRPr="00355193">
        <w:rPr>
          <w:rFonts w:ascii="Arial" w:eastAsia="Calibri" w:hAnsi="Arial" w:cs="Arial"/>
          <w:b/>
          <w:bCs/>
          <w:color w:val="000000" w:themeColor="text1"/>
          <w:lang w:val="es-ES" w:eastAsia="ar-SA"/>
        </w:rPr>
        <w:t>.01.05    SE- 05 LETRERO EXTERIOR - DIRECTORIO PRINCIPAL PARA UBICAR LAS AREAS PRINCIPALES</w:t>
      </w:r>
    </w:p>
    <w:p w14:paraId="4750DA34" w14:textId="77777777" w:rsidR="0088060A" w:rsidRPr="00355193" w:rsidRDefault="0088060A" w:rsidP="00355193">
      <w:pPr>
        <w:pStyle w:val="Textoindependiente"/>
        <w:tabs>
          <w:tab w:val="left" w:pos="360"/>
        </w:tabs>
        <w:spacing w:line="276" w:lineRule="auto"/>
        <w:rPr>
          <w:b/>
          <w:szCs w:val="22"/>
          <w:lang w:val="es-PE"/>
        </w:rPr>
      </w:pPr>
      <w:r w:rsidRPr="00355193">
        <w:rPr>
          <w:b/>
          <w:szCs w:val="22"/>
          <w:lang w:val="es-PE"/>
        </w:rPr>
        <w:t>Descripción:</w:t>
      </w:r>
    </w:p>
    <w:p w14:paraId="03CFE246" w14:textId="77777777" w:rsidR="0088060A" w:rsidRPr="00355193" w:rsidRDefault="0088060A" w:rsidP="00355193">
      <w:pPr>
        <w:pStyle w:val="Textoindependiente"/>
        <w:tabs>
          <w:tab w:val="left" w:pos="360"/>
        </w:tabs>
        <w:spacing w:line="276" w:lineRule="auto"/>
        <w:rPr>
          <w:szCs w:val="22"/>
          <w:lang w:val="es-PE"/>
        </w:rPr>
      </w:pPr>
      <w:r w:rsidRPr="00355193">
        <w:rPr>
          <w:szCs w:val="22"/>
          <w:lang w:val="es-PE"/>
        </w:rPr>
        <w:t>Son aquellas que van paradas sobre postes, se utilizan para orientar al visitante hacia los ingresos del hospital desde el exterior de ambientes, patios hall, ingreso.</w:t>
      </w:r>
    </w:p>
    <w:p w14:paraId="592841B0" w14:textId="77777777" w:rsidR="0088060A" w:rsidRPr="00355193" w:rsidRDefault="0088060A" w:rsidP="00355193">
      <w:pPr>
        <w:pStyle w:val="Textoindependiente"/>
        <w:tabs>
          <w:tab w:val="left" w:pos="360"/>
        </w:tabs>
        <w:spacing w:line="276" w:lineRule="auto"/>
        <w:rPr>
          <w:szCs w:val="22"/>
          <w:lang w:val="es-PE"/>
        </w:rPr>
      </w:pPr>
      <w:r w:rsidRPr="00355193">
        <w:rPr>
          <w:szCs w:val="22"/>
          <w:lang w:val="es-PE"/>
        </w:rPr>
        <w:t>Subdividido en partes se utiliza para orientar a diversos sectores del hospital.</w:t>
      </w:r>
    </w:p>
    <w:p w14:paraId="786CE7DB" w14:textId="77777777" w:rsidR="0088060A" w:rsidRPr="00355193" w:rsidRDefault="0088060A" w:rsidP="00355193">
      <w:pPr>
        <w:spacing w:after="0" w:line="276" w:lineRule="auto"/>
        <w:jc w:val="both"/>
        <w:rPr>
          <w:rFonts w:ascii="Arial" w:eastAsia="Times New Roman" w:hAnsi="Arial" w:cs="Arial"/>
          <w:b/>
          <w:iCs/>
        </w:rPr>
      </w:pPr>
      <w:r w:rsidRPr="00355193">
        <w:rPr>
          <w:rFonts w:ascii="Arial" w:eastAsia="Times New Roman" w:hAnsi="Arial" w:cs="Arial"/>
          <w:b/>
          <w:iCs/>
        </w:rPr>
        <w:t>Insumos requeridos</w:t>
      </w:r>
    </w:p>
    <w:p w14:paraId="0507C47C" w14:textId="77777777" w:rsidR="0088060A" w:rsidRPr="00355193" w:rsidRDefault="0088060A" w:rsidP="00355193">
      <w:pPr>
        <w:spacing w:after="0" w:line="276" w:lineRule="auto"/>
        <w:jc w:val="both"/>
        <w:rPr>
          <w:rFonts w:ascii="Arial" w:hAnsi="Arial" w:cs="Arial"/>
          <w:bCs/>
          <w:iCs/>
        </w:rPr>
      </w:pPr>
      <w:r w:rsidRPr="00355193">
        <w:rPr>
          <w:rFonts w:ascii="Arial" w:hAnsi="Arial" w:cs="Arial"/>
          <w:bCs/>
          <w:iCs/>
        </w:rPr>
        <w:t>tubos de fierro cuadrado de 2½” x 2½” x 2mm</w:t>
      </w:r>
    </w:p>
    <w:p w14:paraId="16096958" w14:textId="77777777" w:rsidR="0088060A" w:rsidRPr="00355193" w:rsidRDefault="0088060A" w:rsidP="00355193">
      <w:pPr>
        <w:spacing w:after="0" w:line="276" w:lineRule="auto"/>
        <w:jc w:val="both"/>
        <w:rPr>
          <w:rFonts w:ascii="Arial" w:hAnsi="Arial" w:cs="Arial"/>
          <w:bCs/>
          <w:iCs/>
        </w:rPr>
      </w:pPr>
      <w:r w:rsidRPr="00355193">
        <w:rPr>
          <w:rFonts w:ascii="Arial" w:hAnsi="Arial" w:cs="Arial"/>
          <w:bCs/>
          <w:iCs/>
        </w:rPr>
        <w:t>Platina de 6”x6”x1/4”</w:t>
      </w:r>
    </w:p>
    <w:p w14:paraId="021B1377" w14:textId="77777777" w:rsidR="0088060A" w:rsidRPr="00355193" w:rsidRDefault="0088060A" w:rsidP="00355193">
      <w:pPr>
        <w:spacing w:after="0" w:line="276" w:lineRule="auto"/>
        <w:jc w:val="both"/>
        <w:rPr>
          <w:rFonts w:ascii="Arial" w:hAnsi="Arial" w:cs="Arial"/>
          <w:bCs/>
          <w:iCs/>
        </w:rPr>
      </w:pPr>
      <w:r w:rsidRPr="00355193">
        <w:rPr>
          <w:rFonts w:ascii="Arial" w:hAnsi="Arial" w:cs="Arial"/>
          <w:bCs/>
          <w:iCs/>
        </w:rPr>
        <w:t>Anclaje Ø 1/</w:t>
      </w:r>
      <w:proofErr w:type="gramStart"/>
      <w:r w:rsidRPr="00355193">
        <w:rPr>
          <w:rFonts w:ascii="Arial" w:hAnsi="Arial" w:cs="Arial"/>
          <w:bCs/>
          <w:iCs/>
        </w:rPr>
        <w:t>4 ”</w:t>
      </w:r>
      <w:proofErr w:type="gramEnd"/>
    </w:p>
    <w:p w14:paraId="63C65C13" w14:textId="77777777" w:rsidR="0088060A" w:rsidRPr="00355193" w:rsidRDefault="0088060A" w:rsidP="00355193">
      <w:pPr>
        <w:spacing w:after="0" w:line="276" w:lineRule="auto"/>
        <w:jc w:val="both"/>
        <w:rPr>
          <w:rFonts w:ascii="Arial" w:hAnsi="Arial" w:cs="Arial"/>
          <w:bCs/>
          <w:iCs/>
        </w:rPr>
      </w:pPr>
      <w:r w:rsidRPr="00355193">
        <w:rPr>
          <w:rFonts w:ascii="Arial" w:hAnsi="Arial" w:cs="Arial"/>
          <w:bCs/>
          <w:iCs/>
        </w:rPr>
        <w:t xml:space="preserve">soldadura </w:t>
      </w:r>
    </w:p>
    <w:p w14:paraId="4BC72650" w14:textId="77777777" w:rsidR="0088060A" w:rsidRPr="00355193" w:rsidRDefault="0088060A" w:rsidP="00355193">
      <w:pPr>
        <w:spacing w:after="0" w:line="276" w:lineRule="auto"/>
        <w:jc w:val="both"/>
        <w:rPr>
          <w:rFonts w:ascii="Arial" w:hAnsi="Arial" w:cs="Arial"/>
          <w:bCs/>
          <w:iCs/>
        </w:rPr>
      </w:pPr>
      <w:r w:rsidRPr="00355193">
        <w:rPr>
          <w:rFonts w:ascii="Arial" w:hAnsi="Arial" w:cs="Arial"/>
          <w:bCs/>
          <w:iCs/>
        </w:rPr>
        <w:t>MDF de 18mm</w:t>
      </w:r>
    </w:p>
    <w:p w14:paraId="32159AA3" w14:textId="77777777" w:rsidR="0088060A" w:rsidRPr="00355193" w:rsidRDefault="0088060A" w:rsidP="00355193">
      <w:pPr>
        <w:spacing w:after="0" w:line="276" w:lineRule="auto"/>
        <w:jc w:val="both"/>
        <w:rPr>
          <w:rFonts w:ascii="Arial" w:hAnsi="Arial" w:cs="Arial"/>
          <w:bCs/>
          <w:iCs/>
        </w:rPr>
      </w:pPr>
      <w:r w:rsidRPr="00355193">
        <w:rPr>
          <w:rFonts w:ascii="Arial" w:hAnsi="Arial" w:cs="Arial"/>
          <w:bCs/>
          <w:iCs/>
        </w:rPr>
        <w:lastRenderedPageBreak/>
        <w:t>Plancha de acrílico 3mm</w:t>
      </w:r>
    </w:p>
    <w:p w14:paraId="01DA3550" w14:textId="77777777" w:rsidR="0088060A" w:rsidRPr="00355193" w:rsidRDefault="0088060A" w:rsidP="00355193">
      <w:pPr>
        <w:spacing w:after="0" w:line="276" w:lineRule="auto"/>
        <w:jc w:val="both"/>
        <w:rPr>
          <w:rFonts w:ascii="Arial" w:hAnsi="Arial" w:cs="Arial"/>
          <w:bCs/>
          <w:iCs/>
        </w:rPr>
      </w:pPr>
      <w:r w:rsidRPr="00355193">
        <w:rPr>
          <w:rFonts w:ascii="Arial" w:hAnsi="Arial" w:cs="Arial"/>
          <w:bCs/>
          <w:iCs/>
        </w:rPr>
        <w:t>vinil autoadhesivo.</w:t>
      </w:r>
    </w:p>
    <w:p w14:paraId="2B3BE63A" w14:textId="77777777" w:rsidR="0088060A" w:rsidRPr="00355193" w:rsidRDefault="0088060A" w:rsidP="00355193">
      <w:pPr>
        <w:pStyle w:val="Textoindependiente"/>
        <w:tabs>
          <w:tab w:val="left" w:pos="360"/>
        </w:tabs>
        <w:spacing w:line="276" w:lineRule="auto"/>
        <w:rPr>
          <w:b/>
          <w:szCs w:val="22"/>
          <w:lang w:val="es-PE"/>
        </w:rPr>
      </w:pPr>
      <w:r w:rsidRPr="00355193">
        <w:rPr>
          <w:b/>
          <w:szCs w:val="22"/>
          <w:lang w:val="es-PE"/>
        </w:rPr>
        <w:t>Unidad de Medida</w:t>
      </w:r>
    </w:p>
    <w:p w14:paraId="33FC0056" w14:textId="77777777" w:rsidR="0088060A" w:rsidRPr="00355193" w:rsidRDefault="0088060A" w:rsidP="00355193">
      <w:pPr>
        <w:pStyle w:val="Textoindependiente"/>
        <w:tabs>
          <w:tab w:val="left" w:pos="360"/>
        </w:tabs>
        <w:spacing w:line="276" w:lineRule="auto"/>
        <w:rPr>
          <w:szCs w:val="22"/>
          <w:lang w:val="es-PE"/>
        </w:rPr>
      </w:pPr>
      <w:r w:rsidRPr="00355193">
        <w:rPr>
          <w:szCs w:val="22"/>
          <w:lang w:val="es-PE"/>
        </w:rPr>
        <w:t>La Unidad de Medida: UNIDAD (UND).</w:t>
      </w:r>
    </w:p>
    <w:p w14:paraId="65A5B5BC" w14:textId="77777777" w:rsidR="0088060A" w:rsidRPr="00355193" w:rsidRDefault="0088060A" w:rsidP="00355193">
      <w:pPr>
        <w:pStyle w:val="Textoindependiente"/>
        <w:tabs>
          <w:tab w:val="left" w:pos="360"/>
        </w:tabs>
        <w:spacing w:line="276" w:lineRule="auto"/>
        <w:rPr>
          <w:b/>
          <w:szCs w:val="22"/>
          <w:lang w:val="es-PE"/>
        </w:rPr>
      </w:pPr>
      <w:r w:rsidRPr="00355193">
        <w:rPr>
          <w:b/>
          <w:szCs w:val="22"/>
          <w:lang w:val="es-PE"/>
        </w:rPr>
        <w:t>Método de Medición</w:t>
      </w:r>
    </w:p>
    <w:p w14:paraId="2139ECFA" w14:textId="77777777" w:rsidR="0088060A" w:rsidRPr="00355193" w:rsidRDefault="0088060A" w:rsidP="00355193">
      <w:pPr>
        <w:pStyle w:val="Textoindependiente"/>
        <w:tabs>
          <w:tab w:val="left" w:pos="360"/>
        </w:tabs>
        <w:spacing w:line="276" w:lineRule="auto"/>
        <w:rPr>
          <w:szCs w:val="22"/>
          <w:lang w:val="es-PE"/>
        </w:rPr>
      </w:pPr>
      <w:r w:rsidRPr="00355193">
        <w:rPr>
          <w:szCs w:val="22"/>
          <w:lang w:val="es-PE"/>
        </w:rPr>
        <w:t>Para el cómputo total se contará la cantidad de unidades instaladas.</w:t>
      </w:r>
    </w:p>
    <w:p w14:paraId="4644FA14" w14:textId="77777777" w:rsidR="0088060A" w:rsidRPr="00355193" w:rsidRDefault="0088060A" w:rsidP="00355193">
      <w:pPr>
        <w:pStyle w:val="Textoindependiente"/>
        <w:tabs>
          <w:tab w:val="left" w:pos="360"/>
        </w:tabs>
        <w:spacing w:line="276" w:lineRule="auto"/>
        <w:rPr>
          <w:b/>
          <w:szCs w:val="22"/>
          <w:lang w:val="es-PE"/>
        </w:rPr>
      </w:pPr>
      <w:r w:rsidRPr="00355193">
        <w:rPr>
          <w:b/>
          <w:szCs w:val="22"/>
          <w:lang w:val="es-PE"/>
        </w:rPr>
        <w:t>Bases de Pago</w:t>
      </w:r>
    </w:p>
    <w:p w14:paraId="5F3AA123" w14:textId="5ACD9338" w:rsidR="0088060A" w:rsidRPr="00355193" w:rsidRDefault="0088060A" w:rsidP="00355193">
      <w:pPr>
        <w:pStyle w:val="Textoindependiente"/>
        <w:tabs>
          <w:tab w:val="left" w:pos="360"/>
        </w:tabs>
        <w:spacing w:line="276" w:lineRule="auto"/>
        <w:rPr>
          <w:szCs w:val="22"/>
          <w:lang w:val="es-PE"/>
        </w:rPr>
      </w:pPr>
      <w:r w:rsidRPr="00355193">
        <w:rPr>
          <w:szCs w:val="22"/>
          <w:lang w:val="es-PE"/>
        </w:rPr>
        <w:t>Las cantidades medidas en la forma arriba descrita serán pagadas al precio unitario correspondiente, establecido en el contrato. Dicho pago constituirá compensación total por la mano de obra, materiales, equipos y herramientas, por el suministro y transporte, almacenaje y manipuleo, y todos los imprevistos surgidos para la ejecución de los trabajos descritos.</w:t>
      </w:r>
    </w:p>
    <w:p w14:paraId="1B95B9B7" w14:textId="77777777" w:rsidR="00342627" w:rsidRPr="00355193" w:rsidRDefault="00342627" w:rsidP="00355193">
      <w:pPr>
        <w:pStyle w:val="Textoindependiente"/>
        <w:tabs>
          <w:tab w:val="left" w:pos="360"/>
        </w:tabs>
        <w:spacing w:line="276" w:lineRule="auto"/>
        <w:rPr>
          <w:szCs w:val="22"/>
          <w:lang w:val="es-PE"/>
        </w:rPr>
      </w:pPr>
    </w:p>
    <w:p w14:paraId="07C466EB" w14:textId="464D616B" w:rsidR="00FC474B" w:rsidRPr="00355193" w:rsidRDefault="00670F08" w:rsidP="00355193">
      <w:pPr>
        <w:keepNext/>
        <w:tabs>
          <w:tab w:val="left" w:pos="227"/>
        </w:tabs>
        <w:suppressAutoHyphens/>
        <w:spacing w:before="40" w:after="240" w:line="276" w:lineRule="auto"/>
        <w:jc w:val="both"/>
        <w:outlineLvl w:val="1"/>
        <w:rPr>
          <w:rFonts w:ascii="Arial" w:eastAsia="Calibri" w:hAnsi="Arial" w:cs="Arial"/>
          <w:b/>
          <w:bCs/>
          <w:color w:val="000000" w:themeColor="text1"/>
          <w:lang w:val="es-ES" w:eastAsia="ar-SA"/>
        </w:rPr>
      </w:pPr>
      <w:r w:rsidRPr="00355193">
        <w:rPr>
          <w:rFonts w:ascii="Arial" w:eastAsia="Calibri" w:hAnsi="Arial" w:cs="Arial"/>
          <w:b/>
          <w:bCs/>
          <w:color w:val="000000" w:themeColor="text1"/>
          <w:lang w:val="es-ES" w:eastAsia="ar-SA"/>
        </w:rPr>
        <w:t>03.15</w:t>
      </w:r>
      <w:r w:rsidR="00FC474B" w:rsidRPr="00355193">
        <w:rPr>
          <w:rFonts w:ascii="Arial" w:eastAsia="Calibri" w:hAnsi="Arial" w:cs="Arial"/>
          <w:b/>
          <w:bCs/>
          <w:color w:val="000000" w:themeColor="text1"/>
          <w:lang w:val="es-ES" w:eastAsia="ar-SA"/>
        </w:rPr>
        <w:t xml:space="preserve">.01.06    SE- </w:t>
      </w:r>
      <w:proofErr w:type="gramStart"/>
      <w:r w:rsidR="00FC474B" w:rsidRPr="00355193">
        <w:rPr>
          <w:rFonts w:ascii="Arial" w:eastAsia="Calibri" w:hAnsi="Arial" w:cs="Arial"/>
          <w:b/>
          <w:bCs/>
          <w:color w:val="000000" w:themeColor="text1"/>
          <w:lang w:val="es-ES" w:eastAsia="ar-SA"/>
        </w:rPr>
        <w:t>06  TOTEM</w:t>
      </w:r>
      <w:proofErr w:type="gramEnd"/>
      <w:r w:rsidR="00FC474B" w:rsidRPr="00355193">
        <w:rPr>
          <w:rFonts w:ascii="Arial" w:eastAsia="Calibri" w:hAnsi="Arial" w:cs="Arial"/>
          <w:b/>
          <w:bCs/>
          <w:color w:val="000000" w:themeColor="text1"/>
          <w:lang w:val="es-ES" w:eastAsia="ar-SA"/>
        </w:rPr>
        <w:t xml:space="preserve"> INDICATIVO</w:t>
      </w:r>
    </w:p>
    <w:p w14:paraId="18FD8FDD" w14:textId="77777777" w:rsidR="0088060A" w:rsidRPr="00355193" w:rsidRDefault="0088060A" w:rsidP="00355193">
      <w:pPr>
        <w:pStyle w:val="Textoindependiente"/>
        <w:tabs>
          <w:tab w:val="left" w:pos="360"/>
        </w:tabs>
        <w:spacing w:line="276" w:lineRule="auto"/>
        <w:rPr>
          <w:b/>
          <w:szCs w:val="22"/>
          <w:lang w:val="es-PE"/>
        </w:rPr>
      </w:pPr>
      <w:r w:rsidRPr="00355193">
        <w:rPr>
          <w:b/>
          <w:szCs w:val="22"/>
          <w:lang w:val="es-PE"/>
        </w:rPr>
        <w:t>Descripción:</w:t>
      </w:r>
    </w:p>
    <w:p w14:paraId="5284DC23" w14:textId="77777777" w:rsidR="0088060A" w:rsidRPr="00355193" w:rsidRDefault="0088060A" w:rsidP="00355193">
      <w:pPr>
        <w:pStyle w:val="Textoindependiente"/>
        <w:tabs>
          <w:tab w:val="left" w:pos="360"/>
        </w:tabs>
        <w:spacing w:line="276" w:lineRule="auto"/>
        <w:rPr>
          <w:szCs w:val="22"/>
          <w:lang w:val="es-PE"/>
        </w:rPr>
      </w:pPr>
      <w:r w:rsidRPr="00355193">
        <w:rPr>
          <w:szCs w:val="22"/>
          <w:lang w:val="es-PE"/>
        </w:rPr>
        <w:t>Son aquellas que van paradas sobre postes, se utilizan para orientar al visitante hacia los ingresos del hospital desde el exterior de ambientes, patios hall, ingreso.</w:t>
      </w:r>
    </w:p>
    <w:p w14:paraId="4DFE1629" w14:textId="77777777" w:rsidR="0088060A" w:rsidRPr="00355193" w:rsidRDefault="0088060A" w:rsidP="00355193">
      <w:pPr>
        <w:pStyle w:val="Textoindependiente"/>
        <w:tabs>
          <w:tab w:val="left" w:pos="360"/>
        </w:tabs>
        <w:spacing w:line="276" w:lineRule="auto"/>
        <w:rPr>
          <w:szCs w:val="22"/>
          <w:lang w:val="es-PE"/>
        </w:rPr>
      </w:pPr>
      <w:r w:rsidRPr="00355193">
        <w:rPr>
          <w:szCs w:val="22"/>
          <w:lang w:val="es-PE"/>
        </w:rPr>
        <w:t>Subdividido en ambientes para orientar al usuario en el interior del hospital.</w:t>
      </w:r>
    </w:p>
    <w:p w14:paraId="27A50EDE" w14:textId="77777777" w:rsidR="0088060A" w:rsidRPr="00355193" w:rsidRDefault="0088060A" w:rsidP="00355193">
      <w:pPr>
        <w:spacing w:after="0" w:line="276" w:lineRule="auto"/>
        <w:jc w:val="both"/>
        <w:rPr>
          <w:rFonts w:ascii="Arial" w:eastAsia="Times New Roman" w:hAnsi="Arial" w:cs="Arial"/>
          <w:b/>
          <w:iCs/>
        </w:rPr>
      </w:pPr>
      <w:r w:rsidRPr="00355193">
        <w:rPr>
          <w:rFonts w:ascii="Arial" w:eastAsia="Times New Roman" w:hAnsi="Arial" w:cs="Arial"/>
          <w:b/>
          <w:iCs/>
        </w:rPr>
        <w:t>Insumos requeridos</w:t>
      </w:r>
    </w:p>
    <w:p w14:paraId="02382AAD" w14:textId="77777777" w:rsidR="0088060A" w:rsidRPr="00355193" w:rsidRDefault="0088060A" w:rsidP="00355193">
      <w:pPr>
        <w:spacing w:after="0" w:line="276" w:lineRule="auto"/>
        <w:jc w:val="both"/>
        <w:rPr>
          <w:rFonts w:ascii="Arial" w:hAnsi="Arial" w:cs="Arial"/>
          <w:bCs/>
          <w:iCs/>
        </w:rPr>
      </w:pPr>
      <w:r w:rsidRPr="00355193">
        <w:rPr>
          <w:rFonts w:ascii="Arial" w:hAnsi="Arial" w:cs="Arial"/>
          <w:bCs/>
          <w:iCs/>
        </w:rPr>
        <w:t>tubos de fierro cuadrado de 2½” x 2½” x 2mm</w:t>
      </w:r>
    </w:p>
    <w:p w14:paraId="3FC9E206" w14:textId="77777777" w:rsidR="0088060A" w:rsidRPr="00355193" w:rsidRDefault="0088060A" w:rsidP="00355193">
      <w:pPr>
        <w:spacing w:after="0" w:line="276" w:lineRule="auto"/>
        <w:jc w:val="both"/>
        <w:rPr>
          <w:rFonts w:ascii="Arial" w:hAnsi="Arial" w:cs="Arial"/>
          <w:bCs/>
          <w:iCs/>
        </w:rPr>
      </w:pPr>
      <w:r w:rsidRPr="00355193">
        <w:rPr>
          <w:rFonts w:ascii="Arial" w:hAnsi="Arial" w:cs="Arial"/>
          <w:bCs/>
          <w:iCs/>
        </w:rPr>
        <w:t>Platina de 6”x6”x1/4”</w:t>
      </w:r>
    </w:p>
    <w:p w14:paraId="3EF0DC58" w14:textId="77777777" w:rsidR="0088060A" w:rsidRPr="00355193" w:rsidRDefault="0088060A" w:rsidP="00355193">
      <w:pPr>
        <w:spacing w:after="0" w:line="276" w:lineRule="auto"/>
        <w:jc w:val="both"/>
        <w:rPr>
          <w:rFonts w:ascii="Arial" w:hAnsi="Arial" w:cs="Arial"/>
          <w:bCs/>
          <w:iCs/>
        </w:rPr>
      </w:pPr>
      <w:r w:rsidRPr="00355193">
        <w:rPr>
          <w:rFonts w:ascii="Arial" w:hAnsi="Arial" w:cs="Arial"/>
          <w:bCs/>
          <w:iCs/>
        </w:rPr>
        <w:t>Anclaje Ø 1/</w:t>
      </w:r>
      <w:proofErr w:type="gramStart"/>
      <w:r w:rsidRPr="00355193">
        <w:rPr>
          <w:rFonts w:ascii="Arial" w:hAnsi="Arial" w:cs="Arial"/>
          <w:bCs/>
          <w:iCs/>
        </w:rPr>
        <w:t>4 ”</w:t>
      </w:r>
      <w:proofErr w:type="gramEnd"/>
    </w:p>
    <w:p w14:paraId="3941F67C" w14:textId="77777777" w:rsidR="0088060A" w:rsidRPr="00355193" w:rsidRDefault="0088060A" w:rsidP="00355193">
      <w:pPr>
        <w:pStyle w:val="Sangradetextonormal"/>
        <w:spacing w:line="276" w:lineRule="auto"/>
        <w:ind w:left="0" w:firstLine="0"/>
        <w:rPr>
          <w:rFonts w:eastAsiaTheme="minorHAnsi"/>
          <w:b w:val="0"/>
          <w:iCs/>
          <w:color w:val="auto"/>
          <w:sz w:val="22"/>
          <w:szCs w:val="22"/>
          <w:lang w:val="es-PE" w:eastAsia="en-US"/>
        </w:rPr>
      </w:pPr>
      <w:r w:rsidRPr="00355193">
        <w:rPr>
          <w:rFonts w:eastAsiaTheme="minorHAnsi"/>
          <w:b w:val="0"/>
          <w:iCs/>
          <w:color w:val="auto"/>
          <w:sz w:val="22"/>
          <w:szCs w:val="22"/>
          <w:lang w:val="es-PE" w:eastAsia="en-US"/>
        </w:rPr>
        <w:t xml:space="preserve">soldadura </w:t>
      </w:r>
    </w:p>
    <w:p w14:paraId="3299B6B5" w14:textId="77777777" w:rsidR="0088060A" w:rsidRPr="00355193" w:rsidRDefault="0088060A" w:rsidP="00355193">
      <w:pPr>
        <w:pStyle w:val="Sangradetextonormal"/>
        <w:spacing w:line="276" w:lineRule="auto"/>
        <w:ind w:left="0" w:firstLine="0"/>
        <w:rPr>
          <w:rFonts w:eastAsiaTheme="minorHAnsi"/>
          <w:b w:val="0"/>
          <w:iCs/>
          <w:color w:val="auto"/>
          <w:sz w:val="22"/>
          <w:szCs w:val="22"/>
          <w:lang w:val="es-PE" w:eastAsia="en-US"/>
        </w:rPr>
      </w:pPr>
      <w:r w:rsidRPr="00355193">
        <w:rPr>
          <w:rFonts w:eastAsiaTheme="minorHAnsi"/>
          <w:b w:val="0"/>
          <w:iCs/>
          <w:color w:val="auto"/>
          <w:sz w:val="22"/>
          <w:szCs w:val="22"/>
          <w:lang w:val="es-PE" w:eastAsia="en-US"/>
        </w:rPr>
        <w:t>MDF de 18mm</w:t>
      </w:r>
    </w:p>
    <w:p w14:paraId="4E03186B" w14:textId="77777777" w:rsidR="0088060A" w:rsidRPr="00355193" w:rsidRDefault="0088060A" w:rsidP="00355193">
      <w:pPr>
        <w:pStyle w:val="Sangradetextonormal"/>
        <w:spacing w:line="276" w:lineRule="auto"/>
        <w:ind w:left="0" w:firstLine="0"/>
        <w:rPr>
          <w:rFonts w:eastAsiaTheme="minorHAnsi"/>
          <w:b w:val="0"/>
          <w:iCs/>
          <w:color w:val="auto"/>
          <w:sz w:val="22"/>
          <w:szCs w:val="22"/>
          <w:lang w:val="es-PE" w:eastAsia="en-US"/>
        </w:rPr>
      </w:pPr>
      <w:r w:rsidRPr="00355193">
        <w:rPr>
          <w:rFonts w:eastAsiaTheme="minorHAnsi"/>
          <w:b w:val="0"/>
          <w:iCs/>
          <w:color w:val="auto"/>
          <w:sz w:val="22"/>
          <w:szCs w:val="22"/>
          <w:lang w:val="es-PE" w:eastAsia="en-US"/>
        </w:rPr>
        <w:t>Plancha de acrílico 3mm</w:t>
      </w:r>
    </w:p>
    <w:p w14:paraId="67CC9277" w14:textId="77777777" w:rsidR="0088060A" w:rsidRPr="00355193" w:rsidRDefault="0088060A" w:rsidP="00355193">
      <w:pPr>
        <w:tabs>
          <w:tab w:val="left" w:pos="2997"/>
        </w:tabs>
        <w:spacing w:after="120" w:line="276" w:lineRule="auto"/>
        <w:jc w:val="both"/>
        <w:rPr>
          <w:rFonts w:ascii="Arial" w:eastAsia="Times New Roman" w:hAnsi="Arial" w:cs="Arial"/>
          <w:snapToGrid w:val="0"/>
          <w:lang w:eastAsia="ja-JP"/>
        </w:rPr>
      </w:pPr>
      <w:r w:rsidRPr="00355193">
        <w:rPr>
          <w:rFonts w:ascii="Arial" w:hAnsi="Arial" w:cs="Arial"/>
          <w:bCs/>
          <w:iCs/>
        </w:rPr>
        <w:t>vinil autoadhesivo.</w:t>
      </w:r>
    </w:p>
    <w:p w14:paraId="2E1BD804" w14:textId="77777777" w:rsidR="0088060A" w:rsidRPr="00355193" w:rsidRDefault="0088060A" w:rsidP="00355193">
      <w:pPr>
        <w:pStyle w:val="Textoindependiente"/>
        <w:tabs>
          <w:tab w:val="left" w:pos="360"/>
        </w:tabs>
        <w:spacing w:line="276" w:lineRule="auto"/>
        <w:rPr>
          <w:b/>
          <w:szCs w:val="22"/>
          <w:lang w:val="es-PE"/>
        </w:rPr>
      </w:pPr>
      <w:r w:rsidRPr="00355193">
        <w:rPr>
          <w:b/>
          <w:szCs w:val="22"/>
          <w:lang w:val="es-PE"/>
        </w:rPr>
        <w:t>Unidad de Medida</w:t>
      </w:r>
    </w:p>
    <w:p w14:paraId="7D3AE3CC" w14:textId="77777777" w:rsidR="0088060A" w:rsidRPr="00355193" w:rsidRDefault="0088060A" w:rsidP="00355193">
      <w:pPr>
        <w:pStyle w:val="Textoindependiente"/>
        <w:tabs>
          <w:tab w:val="left" w:pos="360"/>
        </w:tabs>
        <w:spacing w:line="276" w:lineRule="auto"/>
        <w:rPr>
          <w:szCs w:val="22"/>
          <w:lang w:val="es-PE"/>
        </w:rPr>
      </w:pPr>
      <w:r w:rsidRPr="00355193">
        <w:rPr>
          <w:szCs w:val="22"/>
          <w:lang w:val="es-PE"/>
        </w:rPr>
        <w:t>La Unidad de Medida: UNIDAD (UND).</w:t>
      </w:r>
    </w:p>
    <w:p w14:paraId="5741FAD9" w14:textId="77777777" w:rsidR="0088060A" w:rsidRPr="00355193" w:rsidRDefault="0088060A" w:rsidP="00355193">
      <w:pPr>
        <w:pStyle w:val="Textoindependiente"/>
        <w:tabs>
          <w:tab w:val="left" w:pos="360"/>
        </w:tabs>
        <w:spacing w:line="276" w:lineRule="auto"/>
        <w:rPr>
          <w:b/>
          <w:szCs w:val="22"/>
          <w:lang w:val="es-PE"/>
        </w:rPr>
      </w:pPr>
      <w:r w:rsidRPr="00355193">
        <w:rPr>
          <w:b/>
          <w:szCs w:val="22"/>
          <w:lang w:val="es-PE"/>
        </w:rPr>
        <w:t>Método de Medición</w:t>
      </w:r>
    </w:p>
    <w:p w14:paraId="19414CD9" w14:textId="77777777" w:rsidR="0088060A" w:rsidRPr="00355193" w:rsidRDefault="0088060A" w:rsidP="00355193">
      <w:pPr>
        <w:pStyle w:val="Textoindependiente"/>
        <w:tabs>
          <w:tab w:val="left" w:pos="360"/>
        </w:tabs>
        <w:spacing w:line="276" w:lineRule="auto"/>
        <w:rPr>
          <w:szCs w:val="22"/>
          <w:lang w:val="es-PE"/>
        </w:rPr>
      </w:pPr>
      <w:r w:rsidRPr="00355193">
        <w:rPr>
          <w:szCs w:val="22"/>
          <w:lang w:val="es-PE"/>
        </w:rPr>
        <w:t>Para el cómputo total se contará la cantidad de unidades instaladas.</w:t>
      </w:r>
    </w:p>
    <w:p w14:paraId="792DD787" w14:textId="77777777" w:rsidR="0088060A" w:rsidRPr="00355193" w:rsidRDefault="0088060A" w:rsidP="00355193">
      <w:pPr>
        <w:pStyle w:val="Textoindependiente"/>
        <w:tabs>
          <w:tab w:val="left" w:pos="360"/>
        </w:tabs>
        <w:spacing w:line="276" w:lineRule="auto"/>
        <w:rPr>
          <w:b/>
          <w:szCs w:val="22"/>
          <w:lang w:val="es-PE"/>
        </w:rPr>
      </w:pPr>
      <w:r w:rsidRPr="00355193">
        <w:rPr>
          <w:b/>
          <w:szCs w:val="22"/>
          <w:lang w:val="es-PE"/>
        </w:rPr>
        <w:t>Bases de Pago</w:t>
      </w:r>
    </w:p>
    <w:p w14:paraId="41DEBCCB" w14:textId="6EB246CF" w:rsidR="0088060A" w:rsidRPr="00355193" w:rsidRDefault="0088060A" w:rsidP="00355193">
      <w:pPr>
        <w:pStyle w:val="Textoindependiente"/>
        <w:tabs>
          <w:tab w:val="left" w:pos="360"/>
        </w:tabs>
        <w:spacing w:line="276" w:lineRule="auto"/>
        <w:rPr>
          <w:szCs w:val="22"/>
          <w:lang w:val="es-PE"/>
        </w:rPr>
      </w:pPr>
      <w:r w:rsidRPr="00355193">
        <w:rPr>
          <w:szCs w:val="22"/>
          <w:lang w:val="es-PE"/>
        </w:rPr>
        <w:t>Las cantidades medidas en la forma arriba descrita serán pagadas al precio unitario correspondiente, establecido en el contrato. Dicho pago constituirá compensación total por la mano de obra, materiales, equipos y herramientas, por el suministro y transporte, almacenaje y manipuleo, y todos los imprevistos surgidos para la ejecución de los trabajos descritos.</w:t>
      </w:r>
    </w:p>
    <w:p w14:paraId="5271E4A7" w14:textId="70DDF74B" w:rsidR="00B37758" w:rsidRPr="00355193" w:rsidRDefault="00670F08" w:rsidP="00355193">
      <w:pPr>
        <w:keepNext/>
        <w:tabs>
          <w:tab w:val="left" w:pos="227"/>
        </w:tabs>
        <w:suppressAutoHyphens/>
        <w:spacing w:before="40" w:after="240" w:line="276" w:lineRule="auto"/>
        <w:jc w:val="both"/>
        <w:outlineLvl w:val="1"/>
        <w:rPr>
          <w:rFonts w:ascii="Arial" w:eastAsia="Calibri" w:hAnsi="Arial" w:cs="Arial"/>
          <w:b/>
          <w:bCs/>
          <w:color w:val="000000" w:themeColor="text1"/>
          <w:lang w:val="es-ES" w:eastAsia="ar-SA"/>
        </w:rPr>
      </w:pPr>
      <w:r w:rsidRPr="00355193">
        <w:rPr>
          <w:rFonts w:ascii="Arial" w:eastAsia="Calibri" w:hAnsi="Arial" w:cs="Arial"/>
          <w:b/>
          <w:bCs/>
          <w:color w:val="000000" w:themeColor="text1"/>
          <w:lang w:val="es-ES" w:eastAsia="ar-SA"/>
        </w:rPr>
        <w:lastRenderedPageBreak/>
        <w:t>03.15</w:t>
      </w:r>
      <w:r w:rsidR="00B37758" w:rsidRPr="00355193">
        <w:rPr>
          <w:rFonts w:ascii="Arial" w:eastAsia="Calibri" w:hAnsi="Arial" w:cs="Arial"/>
          <w:b/>
          <w:bCs/>
          <w:color w:val="000000" w:themeColor="text1"/>
          <w:lang w:val="es-ES" w:eastAsia="ar-SA"/>
        </w:rPr>
        <w:t>.02    SEÑALETICA DE TRANSITO</w:t>
      </w:r>
    </w:p>
    <w:p w14:paraId="7AB8A47A" w14:textId="531D7FA1" w:rsidR="00B37758" w:rsidRPr="00355193" w:rsidRDefault="00670F08" w:rsidP="00355193">
      <w:pPr>
        <w:keepNext/>
        <w:tabs>
          <w:tab w:val="left" w:pos="227"/>
        </w:tabs>
        <w:suppressAutoHyphens/>
        <w:spacing w:before="40" w:after="240" w:line="276" w:lineRule="auto"/>
        <w:jc w:val="both"/>
        <w:outlineLvl w:val="1"/>
        <w:rPr>
          <w:rFonts w:ascii="Arial" w:eastAsia="Calibri" w:hAnsi="Arial" w:cs="Arial"/>
          <w:b/>
          <w:bCs/>
          <w:color w:val="000000" w:themeColor="text1"/>
          <w:lang w:val="es-ES" w:eastAsia="ar-SA"/>
        </w:rPr>
      </w:pPr>
      <w:r w:rsidRPr="00355193">
        <w:rPr>
          <w:rFonts w:ascii="Arial" w:eastAsia="Calibri" w:hAnsi="Arial" w:cs="Arial"/>
          <w:b/>
          <w:bCs/>
          <w:color w:val="000000" w:themeColor="text1"/>
          <w:lang w:val="es-ES" w:eastAsia="ar-SA"/>
        </w:rPr>
        <w:t>03.15</w:t>
      </w:r>
      <w:r w:rsidR="00B37758" w:rsidRPr="00355193">
        <w:rPr>
          <w:rFonts w:ascii="Arial" w:eastAsia="Calibri" w:hAnsi="Arial" w:cs="Arial"/>
          <w:b/>
          <w:bCs/>
          <w:color w:val="000000" w:themeColor="text1"/>
          <w:lang w:val="es-ES" w:eastAsia="ar-SA"/>
        </w:rPr>
        <w:t xml:space="preserve">.02.01    </w:t>
      </w:r>
      <w:r w:rsidR="00E77BE6" w:rsidRPr="00355193">
        <w:rPr>
          <w:rFonts w:ascii="Arial" w:eastAsia="Calibri" w:hAnsi="Arial" w:cs="Arial"/>
          <w:b/>
          <w:bCs/>
          <w:color w:val="000000" w:themeColor="text1"/>
          <w:lang w:val="es-ES" w:eastAsia="ar-SA"/>
        </w:rPr>
        <w:t>E1; ESTACIONAMIENTO SOLO PERSONAL AUTORIZADO (0.40 x 0.60 m), POSTE</w:t>
      </w:r>
    </w:p>
    <w:p w14:paraId="4C0DBC39" w14:textId="3F7306F9" w:rsidR="00425296" w:rsidRPr="00355193" w:rsidRDefault="00670F08" w:rsidP="00355193">
      <w:pPr>
        <w:keepNext/>
        <w:tabs>
          <w:tab w:val="left" w:pos="227"/>
        </w:tabs>
        <w:suppressAutoHyphens/>
        <w:spacing w:before="40" w:after="240" w:line="276" w:lineRule="auto"/>
        <w:jc w:val="both"/>
        <w:outlineLvl w:val="1"/>
        <w:rPr>
          <w:rFonts w:ascii="Arial" w:eastAsia="Calibri" w:hAnsi="Arial" w:cs="Arial"/>
          <w:b/>
          <w:bCs/>
          <w:color w:val="000000" w:themeColor="text1"/>
          <w:lang w:val="es-ES" w:eastAsia="ar-SA"/>
        </w:rPr>
      </w:pPr>
      <w:r w:rsidRPr="00355193">
        <w:rPr>
          <w:rFonts w:ascii="Arial" w:eastAsia="Calibri" w:hAnsi="Arial" w:cs="Arial"/>
          <w:b/>
          <w:bCs/>
          <w:color w:val="000000" w:themeColor="text1"/>
          <w:lang w:val="es-ES" w:eastAsia="ar-SA"/>
        </w:rPr>
        <w:t>03.15</w:t>
      </w:r>
      <w:r w:rsidR="00425296" w:rsidRPr="00355193">
        <w:rPr>
          <w:rFonts w:ascii="Arial" w:eastAsia="Calibri" w:hAnsi="Arial" w:cs="Arial"/>
          <w:b/>
          <w:bCs/>
          <w:color w:val="000000" w:themeColor="text1"/>
          <w:lang w:val="es-ES" w:eastAsia="ar-SA"/>
        </w:rPr>
        <w:t xml:space="preserve">.02.02    </w:t>
      </w:r>
      <w:r w:rsidR="00E77BE6" w:rsidRPr="00355193">
        <w:rPr>
          <w:rFonts w:ascii="Arial" w:eastAsia="Calibri" w:hAnsi="Arial" w:cs="Arial"/>
          <w:b/>
          <w:bCs/>
          <w:color w:val="000000" w:themeColor="text1"/>
          <w:lang w:val="es-ES" w:eastAsia="ar-SA"/>
        </w:rPr>
        <w:t>E2; ESTACIONAMIENTO PUBLICO (0.40 x 0.60 m), POSTE</w:t>
      </w:r>
    </w:p>
    <w:p w14:paraId="1751C838" w14:textId="226E2E43" w:rsidR="00B37758" w:rsidRPr="00355193" w:rsidRDefault="00670F08" w:rsidP="00355193">
      <w:pPr>
        <w:keepNext/>
        <w:tabs>
          <w:tab w:val="left" w:pos="227"/>
        </w:tabs>
        <w:suppressAutoHyphens/>
        <w:spacing w:before="40" w:after="240" w:line="276" w:lineRule="auto"/>
        <w:jc w:val="both"/>
        <w:outlineLvl w:val="1"/>
        <w:rPr>
          <w:rFonts w:ascii="Arial" w:eastAsia="Calibri" w:hAnsi="Arial" w:cs="Arial"/>
          <w:b/>
          <w:bCs/>
          <w:color w:val="000000" w:themeColor="text1"/>
          <w:lang w:val="es-ES" w:eastAsia="ar-SA"/>
        </w:rPr>
      </w:pPr>
      <w:r w:rsidRPr="00355193">
        <w:rPr>
          <w:rFonts w:ascii="Arial" w:eastAsia="Calibri" w:hAnsi="Arial" w:cs="Arial"/>
          <w:b/>
          <w:bCs/>
          <w:color w:val="000000" w:themeColor="text1"/>
          <w:lang w:val="es-ES" w:eastAsia="ar-SA"/>
        </w:rPr>
        <w:t>03.15</w:t>
      </w:r>
      <w:r w:rsidR="00B37758" w:rsidRPr="00355193">
        <w:rPr>
          <w:rFonts w:ascii="Arial" w:eastAsia="Calibri" w:hAnsi="Arial" w:cs="Arial"/>
          <w:b/>
          <w:bCs/>
          <w:color w:val="000000" w:themeColor="text1"/>
          <w:lang w:val="es-ES" w:eastAsia="ar-SA"/>
        </w:rPr>
        <w:t xml:space="preserve">.02.03    </w:t>
      </w:r>
      <w:r w:rsidR="00E77BE6" w:rsidRPr="00355193">
        <w:rPr>
          <w:rFonts w:ascii="Arial" w:eastAsia="Calibri" w:hAnsi="Arial" w:cs="Arial"/>
          <w:b/>
          <w:bCs/>
          <w:color w:val="000000" w:themeColor="text1"/>
          <w:lang w:val="es-ES" w:eastAsia="ar-SA"/>
        </w:rPr>
        <w:t>E3; ESTACIONAMIENTO EXCLUSIVO AMBULANCIAS (0.40 x 0.60 m), POSTE</w:t>
      </w:r>
    </w:p>
    <w:p w14:paraId="3BB42AAE" w14:textId="07257162" w:rsidR="00B37758" w:rsidRPr="00355193" w:rsidRDefault="00670F08" w:rsidP="00355193">
      <w:pPr>
        <w:keepNext/>
        <w:tabs>
          <w:tab w:val="left" w:pos="227"/>
        </w:tabs>
        <w:suppressAutoHyphens/>
        <w:spacing w:before="40" w:after="240" w:line="276" w:lineRule="auto"/>
        <w:jc w:val="both"/>
        <w:outlineLvl w:val="1"/>
        <w:rPr>
          <w:rFonts w:ascii="Arial" w:eastAsia="Calibri" w:hAnsi="Arial" w:cs="Arial"/>
          <w:b/>
          <w:bCs/>
          <w:color w:val="000000" w:themeColor="text1"/>
          <w:lang w:val="es-ES" w:eastAsia="ar-SA"/>
        </w:rPr>
      </w:pPr>
      <w:r w:rsidRPr="00355193">
        <w:rPr>
          <w:rFonts w:ascii="Arial" w:eastAsia="Calibri" w:hAnsi="Arial" w:cs="Arial"/>
          <w:b/>
          <w:bCs/>
          <w:color w:val="000000" w:themeColor="text1"/>
          <w:lang w:val="es-ES" w:eastAsia="ar-SA"/>
        </w:rPr>
        <w:t>03.15</w:t>
      </w:r>
      <w:r w:rsidR="00B37758" w:rsidRPr="00355193">
        <w:rPr>
          <w:rFonts w:ascii="Arial" w:eastAsia="Calibri" w:hAnsi="Arial" w:cs="Arial"/>
          <w:b/>
          <w:bCs/>
          <w:color w:val="000000" w:themeColor="text1"/>
          <w:lang w:val="es-ES" w:eastAsia="ar-SA"/>
        </w:rPr>
        <w:t xml:space="preserve">.02.04    </w:t>
      </w:r>
      <w:r w:rsidR="00E77BE6" w:rsidRPr="00355193">
        <w:rPr>
          <w:rFonts w:ascii="Arial" w:eastAsia="Calibri" w:hAnsi="Arial" w:cs="Arial"/>
          <w:b/>
          <w:bCs/>
          <w:color w:val="000000" w:themeColor="text1"/>
          <w:lang w:val="es-ES" w:eastAsia="ar-SA"/>
        </w:rPr>
        <w:t>E4; ESTACIONAMIENTO EXCLUSIVO DISCAPACITADOS (0.40 x 0.60 m), POSTE</w:t>
      </w:r>
    </w:p>
    <w:p w14:paraId="79D3AB94" w14:textId="77777777" w:rsidR="0088060A" w:rsidRPr="00355193" w:rsidRDefault="0088060A" w:rsidP="00355193">
      <w:pPr>
        <w:pStyle w:val="Textoindependiente"/>
        <w:tabs>
          <w:tab w:val="left" w:pos="360"/>
        </w:tabs>
        <w:spacing w:line="276" w:lineRule="auto"/>
        <w:rPr>
          <w:b/>
          <w:szCs w:val="22"/>
          <w:lang w:val="es-PE"/>
        </w:rPr>
      </w:pPr>
      <w:r w:rsidRPr="00355193">
        <w:rPr>
          <w:b/>
          <w:szCs w:val="22"/>
          <w:lang w:val="es-PE"/>
        </w:rPr>
        <w:t>Descripción:</w:t>
      </w:r>
    </w:p>
    <w:p w14:paraId="486A3DAF" w14:textId="77777777" w:rsidR="0088060A" w:rsidRPr="00355193" w:rsidRDefault="0088060A" w:rsidP="00355193">
      <w:pPr>
        <w:pStyle w:val="Textoindependiente"/>
        <w:tabs>
          <w:tab w:val="left" w:pos="360"/>
        </w:tabs>
        <w:spacing w:line="276" w:lineRule="auto"/>
        <w:rPr>
          <w:szCs w:val="22"/>
          <w:lang w:val="es-PE"/>
        </w:rPr>
      </w:pPr>
      <w:r w:rsidRPr="00355193">
        <w:rPr>
          <w:szCs w:val="22"/>
          <w:lang w:val="es-PE"/>
        </w:rPr>
        <w:t>Son aquellas que van paradas sobre postes, se utilizan para orientar al visitante hacia los ingresos de los ambientes desde el exterior.</w:t>
      </w:r>
    </w:p>
    <w:p w14:paraId="2ECD3239" w14:textId="0C57F75B" w:rsidR="0088060A" w:rsidRPr="00355193" w:rsidRDefault="0088060A" w:rsidP="00355193">
      <w:pPr>
        <w:pStyle w:val="Textoindependiente"/>
        <w:tabs>
          <w:tab w:val="left" w:pos="360"/>
        </w:tabs>
        <w:spacing w:line="276" w:lineRule="auto"/>
        <w:rPr>
          <w:szCs w:val="22"/>
          <w:lang w:val="es-PE"/>
        </w:rPr>
      </w:pPr>
      <w:r w:rsidRPr="00355193">
        <w:rPr>
          <w:szCs w:val="22"/>
          <w:lang w:val="es-PE"/>
        </w:rPr>
        <w:t>Subdividido en partes se utiliza para orientar a diversos sectores del hospital.</w:t>
      </w:r>
    </w:p>
    <w:p w14:paraId="25B927DD" w14:textId="77777777" w:rsidR="006F7303" w:rsidRPr="00355193" w:rsidRDefault="006F7303" w:rsidP="00355193">
      <w:pPr>
        <w:pStyle w:val="Textoindependiente"/>
        <w:tabs>
          <w:tab w:val="left" w:pos="360"/>
        </w:tabs>
        <w:spacing w:line="276" w:lineRule="auto"/>
        <w:rPr>
          <w:szCs w:val="22"/>
          <w:lang w:val="es-PE"/>
        </w:rPr>
      </w:pPr>
    </w:p>
    <w:p w14:paraId="110C91C5" w14:textId="77777777" w:rsidR="0088060A" w:rsidRPr="00355193" w:rsidRDefault="0088060A" w:rsidP="00355193">
      <w:pPr>
        <w:pStyle w:val="Textoindependiente"/>
        <w:tabs>
          <w:tab w:val="left" w:pos="360"/>
        </w:tabs>
        <w:spacing w:line="276" w:lineRule="auto"/>
        <w:rPr>
          <w:b/>
          <w:szCs w:val="22"/>
          <w:lang w:val="es-PE"/>
        </w:rPr>
      </w:pPr>
      <w:r w:rsidRPr="00355193">
        <w:rPr>
          <w:b/>
          <w:szCs w:val="22"/>
          <w:lang w:val="es-PE"/>
        </w:rPr>
        <w:t>Unidad de Medida</w:t>
      </w:r>
    </w:p>
    <w:p w14:paraId="2A40FCF9" w14:textId="2DB9AEF5" w:rsidR="0088060A" w:rsidRPr="00355193" w:rsidRDefault="0088060A" w:rsidP="00355193">
      <w:pPr>
        <w:pStyle w:val="Textoindependiente"/>
        <w:tabs>
          <w:tab w:val="left" w:pos="360"/>
        </w:tabs>
        <w:spacing w:line="276" w:lineRule="auto"/>
        <w:rPr>
          <w:szCs w:val="22"/>
          <w:lang w:val="es-PE"/>
        </w:rPr>
      </w:pPr>
      <w:r w:rsidRPr="00355193">
        <w:rPr>
          <w:szCs w:val="22"/>
          <w:lang w:val="es-PE"/>
        </w:rPr>
        <w:t>La Unidad de Medida: UNIDAD (UND).</w:t>
      </w:r>
    </w:p>
    <w:p w14:paraId="4779BCA7" w14:textId="77777777" w:rsidR="006F7303" w:rsidRPr="00355193" w:rsidRDefault="006F7303" w:rsidP="00355193">
      <w:pPr>
        <w:pStyle w:val="Textoindependiente"/>
        <w:tabs>
          <w:tab w:val="left" w:pos="360"/>
        </w:tabs>
        <w:spacing w:line="276" w:lineRule="auto"/>
        <w:rPr>
          <w:szCs w:val="22"/>
          <w:lang w:val="es-PE"/>
        </w:rPr>
      </w:pPr>
    </w:p>
    <w:p w14:paraId="1A359E19" w14:textId="77777777" w:rsidR="0088060A" w:rsidRPr="00355193" w:rsidRDefault="0088060A" w:rsidP="00355193">
      <w:pPr>
        <w:pStyle w:val="Textoindependiente"/>
        <w:tabs>
          <w:tab w:val="left" w:pos="360"/>
        </w:tabs>
        <w:spacing w:line="276" w:lineRule="auto"/>
        <w:rPr>
          <w:b/>
          <w:szCs w:val="22"/>
          <w:lang w:val="es-PE"/>
        </w:rPr>
      </w:pPr>
      <w:r w:rsidRPr="00355193">
        <w:rPr>
          <w:b/>
          <w:szCs w:val="22"/>
          <w:lang w:val="es-PE"/>
        </w:rPr>
        <w:t>Método de Medición</w:t>
      </w:r>
    </w:p>
    <w:p w14:paraId="15FEDD0E" w14:textId="24472FBB" w:rsidR="0088060A" w:rsidRPr="00355193" w:rsidRDefault="0088060A" w:rsidP="00355193">
      <w:pPr>
        <w:pStyle w:val="Textoindependiente"/>
        <w:tabs>
          <w:tab w:val="left" w:pos="360"/>
        </w:tabs>
        <w:spacing w:line="276" w:lineRule="auto"/>
        <w:rPr>
          <w:szCs w:val="22"/>
          <w:lang w:val="es-PE"/>
        </w:rPr>
      </w:pPr>
      <w:r w:rsidRPr="00355193">
        <w:rPr>
          <w:szCs w:val="22"/>
          <w:lang w:val="es-PE"/>
        </w:rPr>
        <w:t>Para el cómputo total se contará la cantidad de unidades instaladas.</w:t>
      </w:r>
    </w:p>
    <w:p w14:paraId="59FEE356" w14:textId="77777777" w:rsidR="006F7303" w:rsidRPr="00355193" w:rsidRDefault="006F7303" w:rsidP="00355193">
      <w:pPr>
        <w:pStyle w:val="Textoindependiente"/>
        <w:tabs>
          <w:tab w:val="left" w:pos="360"/>
        </w:tabs>
        <w:spacing w:line="276" w:lineRule="auto"/>
        <w:rPr>
          <w:szCs w:val="22"/>
          <w:lang w:val="es-PE"/>
        </w:rPr>
      </w:pPr>
    </w:p>
    <w:p w14:paraId="6D732FDC" w14:textId="77777777" w:rsidR="0088060A" w:rsidRPr="00355193" w:rsidRDefault="0088060A" w:rsidP="00355193">
      <w:pPr>
        <w:pStyle w:val="Textoindependiente"/>
        <w:tabs>
          <w:tab w:val="left" w:pos="360"/>
        </w:tabs>
        <w:spacing w:line="276" w:lineRule="auto"/>
        <w:rPr>
          <w:b/>
          <w:szCs w:val="22"/>
          <w:lang w:val="es-PE"/>
        </w:rPr>
      </w:pPr>
      <w:r w:rsidRPr="00355193">
        <w:rPr>
          <w:b/>
          <w:szCs w:val="22"/>
          <w:lang w:val="es-PE"/>
        </w:rPr>
        <w:t>Bases de Pago</w:t>
      </w:r>
    </w:p>
    <w:p w14:paraId="76FFF997" w14:textId="2378DE7C" w:rsidR="0088060A" w:rsidRPr="00355193" w:rsidRDefault="0088060A" w:rsidP="00355193">
      <w:pPr>
        <w:pStyle w:val="Guillermo"/>
        <w:widowControl w:val="0"/>
        <w:spacing w:before="0" w:line="276" w:lineRule="auto"/>
        <w:rPr>
          <w:rFonts w:cs="Arial"/>
          <w:sz w:val="22"/>
          <w:szCs w:val="22"/>
          <w:lang w:val="es-PE"/>
        </w:rPr>
      </w:pPr>
      <w:r w:rsidRPr="00355193">
        <w:rPr>
          <w:rFonts w:cs="Arial"/>
          <w:sz w:val="22"/>
          <w:szCs w:val="22"/>
          <w:lang w:val="es-PE"/>
        </w:rPr>
        <w:t>Las cantidades medidas en la forma arriba descrita serán pagadas al precio unitario correspondiente, establecido en el contrato. Dicho pago constituirá compensación total por la mano de obra, materiales, equipos y herramientas, por el suministro y transporte, almacenaje y manipuleo, y todos los imprevistos surgidos para la ejecución de los trabajos descritos</w:t>
      </w:r>
      <w:r w:rsidR="006F7303" w:rsidRPr="00355193">
        <w:rPr>
          <w:rFonts w:cs="Arial"/>
          <w:sz w:val="22"/>
          <w:szCs w:val="22"/>
          <w:lang w:val="es-PE"/>
        </w:rPr>
        <w:t>.</w:t>
      </w:r>
    </w:p>
    <w:p w14:paraId="6EFC0765" w14:textId="55B4B16A" w:rsidR="006F7303" w:rsidRPr="00355193" w:rsidRDefault="006F7303" w:rsidP="00355193">
      <w:pPr>
        <w:pStyle w:val="Guillermo"/>
        <w:widowControl w:val="0"/>
        <w:spacing w:before="0" w:line="276" w:lineRule="auto"/>
        <w:rPr>
          <w:rFonts w:cs="Arial"/>
          <w:sz w:val="22"/>
          <w:szCs w:val="22"/>
          <w:lang w:val="es-PE"/>
        </w:rPr>
      </w:pPr>
    </w:p>
    <w:p w14:paraId="100715F0" w14:textId="7A35DBA2" w:rsidR="006F7303" w:rsidRPr="00355193" w:rsidRDefault="006F7303" w:rsidP="00355193">
      <w:pPr>
        <w:pStyle w:val="Guillermo"/>
        <w:widowControl w:val="0"/>
        <w:spacing w:before="0" w:line="276" w:lineRule="auto"/>
        <w:rPr>
          <w:rFonts w:cs="Arial"/>
          <w:sz w:val="22"/>
          <w:szCs w:val="22"/>
          <w:lang w:val="es-PE"/>
        </w:rPr>
      </w:pPr>
      <w:r w:rsidRPr="00355193">
        <w:rPr>
          <w:rFonts w:cs="Arial"/>
          <w:noProof/>
          <w:sz w:val="22"/>
          <w:szCs w:val="22"/>
        </w:rPr>
        <w:drawing>
          <wp:inline distT="0" distB="0" distL="0" distR="0" wp14:anchorId="6D00AD27" wp14:editId="4BC259C9">
            <wp:extent cx="5580380" cy="2649220"/>
            <wp:effectExtent l="0" t="0" r="1270" b="0"/>
            <wp:docPr id="2273" name="Imagen 2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80380" cy="2649220"/>
                    </a:xfrm>
                    <a:prstGeom prst="rect">
                      <a:avLst/>
                    </a:prstGeom>
                  </pic:spPr>
                </pic:pic>
              </a:graphicData>
            </a:graphic>
          </wp:inline>
        </w:drawing>
      </w:r>
    </w:p>
    <w:p w14:paraId="7F37D54D" w14:textId="77777777" w:rsidR="00886BA1" w:rsidRPr="00355193" w:rsidRDefault="00886BA1" w:rsidP="00355193">
      <w:pPr>
        <w:pStyle w:val="Guillermo"/>
        <w:widowControl w:val="0"/>
        <w:spacing w:before="0" w:line="276" w:lineRule="auto"/>
        <w:rPr>
          <w:rFonts w:cs="Arial"/>
          <w:sz w:val="22"/>
          <w:szCs w:val="22"/>
          <w:lang w:val="es-PE"/>
        </w:rPr>
      </w:pPr>
    </w:p>
    <w:p w14:paraId="4A5000A7" w14:textId="14C6BE18" w:rsidR="00886BA1" w:rsidRPr="00355193" w:rsidRDefault="00670F08" w:rsidP="00355193">
      <w:pPr>
        <w:keepNext/>
        <w:tabs>
          <w:tab w:val="left" w:pos="227"/>
        </w:tabs>
        <w:suppressAutoHyphens/>
        <w:spacing w:before="40" w:after="240" w:line="276" w:lineRule="auto"/>
        <w:jc w:val="both"/>
        <w:outlineLvl w:val="1"/>
        <w:rPr>
          <w:rFonts w:ascii="Arial" w:eastAsia="Calibri" w:hAnsi="Arial" w:cs="Arial"/>
          <w:b/>
          <w:bCs/>
          <w:color w:val="000000" w:themeColor="text1"/>
          <w:lang w:val="es-ES" w:eastAsia="ar-SA"/>
        </w:rPr>
      </w:pPr>
      <w:r w:rsidRPr="00355193">
        <w:rPr>
          <w:rFonts w:ascii="Arial" w:eastAsia="Calibri" w:hAnsi="Arial" w:cs="Arial"/>
          <w:b/>
          <w:bCs/>
          <w:color w:val="000000" w:themeColor="text1"/>
          <w:lang w:val="es-ES" w:eastAsia="ar-SA"/>
        </w:rPr>
        <w:t>03.15</w:t>
      </w:r>
      <w:r w:rsidR="00886BA1" w:rsidRPr="00355193">
        <w:rPr>
          <w:rFonts w:ascii="Arial" w:eastAsia="Calibri" w:hAnsi="Arial" w:cs="Arial"/>
          <w:b/>
          <w:bCs/>
          <w:color w:val="000000" w:themeColor="text1"/>
          <w:lang w:val="es-ES" w:eastAsia="ar-SA"/>
        </w:rPr>
        <w:t>.02.05    PINTURA COLOR BLANCO PARA PASOS DE CEBRA EN EXTERIOR DE 1.50mx0.20m</w:t>
      </w:r>
    </w:p>
    <w:p w14:paraId="7C25A653" w14:textId="2B30F074" w:rsidR="00886BA1" w:rsidRPr="00355193" w:rsidRDefault="00670F08" w:rsidP="00355193">
      <w:pPr>
        <w:keepNext/>
        <w:tabs>
          <w:tab w:val="left" w:pos="227"/>
        </w:tabs>
        <w:suppressAutoHyphens/>
        <w:spacing w:before="40" w:after="240" w:line="276" w:lineRule="auto"/>
        <w:jc w:val="both"/>
        <w:outlineLvl w:val="1"/>
        <w:rPr>
          <w:rFonts w:ascii="Arial" w:eastAsia="Calibri" w:hAnsi="Arial" w:cs="Arial"/>
          <w:b/>
          <w:bCs/>
          <w:color w:val="000000" w:themeColor="text1"/>
          <w:lang w:val="es-ES" w:eastAsia="ar-SA"/>
        </w:rPr>
      </w:pPr>
      <w:r w:rsidRPr="00355193">
        <w:rPr>
          <w:rFonts w:ascii="Arial" w:eastAsia="Calibri" w:hAnsi="Arial" w:cs="Arial"/>
          <w:b/>
          <w:bCs/>
          <w:color w:val="000000" w:themeColor="text1"/>
          <w:lang w:val="es-ES" w:eastAsia="ar-SA"/>
        </w:rPr>
        <w:t>03.15</w:t>
      </w:r>
      <w:r w:rsidR="00886BA1" w:rsidRPr="00355193">
        <w:rPr>
          <w:rFonts w:ascii="Arial" w:eastAsia="Calibri" w:hAnsi="Arial" w:cs="Arial"/>
          <w:b/>
          <w:bCs/>
          <w:color w:val="000000" w:themeColor="text1"/>
          <w:lang w:val="es-ES" w:eastAsia="ar-SA"/>
        </w:rPr>
        <w:t>.02.06    PINTURA COLOR BLANCO PARA CAJON DE ESTACIONAMIENTO / EST. DISCAPACITADOS Y AMBULANCIA</w:t>
      </w:r>
    </w:p>
    <w:p w14:paraId="339EB55E" w14:textId="77777777" w:rsidR="0070035E" w:rsidRPr="00355193" w:rsidRDefault="0070035E" w:rsidP="00355193">
      <w:pPr>
        <w:tabs>
          <w:tab w:val="left" w:pos="0"/>
          <w:tab w:val="left" w:pos="1134"/>
          <w:tab w:val="left" w:pos="1440"/>
        </w:tabs>
        <w:spacing w:after="0" w:line="276" w:lineRule="auto"/>
        <w:jc w:val="both"/>
        <w:rPr>
          <w:rFonts w:ascii="Arial" w:eastAsia="Calibri" w:hAnsi="Arial" w:cs="Arial"/>
          <w:b/>
          <w:color w:val="000000" w:themeColor="text1"/>
        </w:rPr>
      </w:pPr>
      <w:r w:rsidRPr="00355193">
        <w:rPr>
          <w:rFonts w:ascii="Arial" w:eastAsia="Calibri" w:hAnsi="Arial" w:cs="Arial"/>
          <w:b/>
          <w:color w:val="000000" w:themeColor="text1"/>
        </w:rPr>
        <w:t>Descripción</w:t>
      </w:r>
    </w:p>
    <w:p w14:paraId="6AA0A4D9"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 xml:space="preserve">Se utilizará pintura de recubrimiento a base de resina </w:t>
      </w:r>
      <w:proofErr w:type="spellStart"/>
      <w:r w:rsidRPr="00355193">
        <w:rPr>
          <w:rFonts w:ascii="Arial" w:eastAsia="Calibri" w:hAnsi="Arial" w:cs="Arial"/>
          <w:color w:val="000000" w:themeColor="text1"/>
        </w:rPr>
        <w:t>epóxica</w:t>
      </w:r>
      <w:proofErr w:type="spellEnd"/>
      <w:r w:rsidRPr="00355193">
        <w:rPr>
          <w:rFonts w:ascii="Arial" w:eastAsia="Calibri" w:hAnsi="Arial" w:cs="Arial"/>
          <w:color w:val="000000" w:themeColor="text1"/>
        </w:rPr>
        <w:t xml:space="preserve"> para demarcar las áreas de sardineles, pistas y estacionamientos.</w:t>
      </w:r>
    </w:p>
    <w:p w14:paraId="2FE10089"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Las marcas a aplicar en el pavimento sirven para delimitar los bordes de pista, separar los carriles de circulación en autopistas y el eje de la vía en carreteras bidireccionales de una sola pista. También tiene por finalidad resaltar y delimitar las zonas con restricción de adelantamiento.</w:t>
      </w:r>
    </w:p>
    <w:p w14:paraId="65DE4A3B" w14:textId="77777777" w:rsidR="0070035E" w:rsidRPr="00355193" w:rsidRDefault="0070035E" w:rsidP="00355193">
      <w:pPr>
        <w:suppressAutoHyphens/>
        <w:spacing w:after="0" w:line="276" w:lineRule="auto"/>
        <w:jc w:val="both"/>
        <w:rPr>
          <w:rFonts w:ascii="Arial" w:eastAsia="Calibri" w:hAnsi="Arial" w:cs="Arial"/>
          <w:color w:val="000000" w:themeColor="text1"/>
        </w:rPr>
      </w:pPr>
    </w:p>
    <w:p w14:paraId="1BD297B2"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 xml:space="preserve">Pintura </w:t>
      </w:r>
      <w:proofErr w:type="spellStart"/>
      <w:r w:rsidRPr="00355193">
        <w:rPr>
          <w:rFonts w:ascii="Arial" w:eastAsia="Calibri" w:hAnsi="Arial" w:cs="Arial"/>
          <w:color w:val="000000" w:themeColor="text1"/>
        </w:rPr>
        <w:t>bicomponente</w:t>
      </w:r>
      <w:proofErr w:type="spellEnd"/>
      <w:r w:rsidRPr="00355193">
        <w:rPr>
          <w:rFonts w:ascii="Arial" w:eastAsia="Calibri" w:hAnsi="Arial" w:cs="Arial"/>
          <w:color w:val="000000" w:themeColor="text1"/>
        </w:rPr>
        <w:t xml:space="preserve"> para ser aplicada sobre concreto para demarcar las áreas de pistas y estacionamientos, de acuerdo al plano de detalle vial en el proyecto de arquitectura.</w:t>
      </w:r>
    </w:p>
    <w:p w14:paraId="79124E78"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Deberá tener alta dureza para optimizar su resistencia al tráfico y ser poco contaminante por el bajo contenido de compuestos orgánicos volátiles con reflectancia nocturna y alta visibilidad.</w:t>
      </w:r>
    </w:p>
    <w:p w14:paraId="4E594462" w14:textId="77777777" w:rsidR="0070035E" w:rsidRPr="00355193" w:rsidRDefault="0070035E" w:rsidP="00355193">
      <w:pPr>
        <w:tabs>
          <w:tab w:val="center" w:pos="4252"/>
          <w:tab w:val="right" w:pos="8504"/>
        </w:tabs>
        <w:spacing w:after="0" w:line="276" w:lineRule="auto"/>
        <w:ind w:right="-23"/>
        <w:jc w:val="both"/>
        <w:rPr>
          <w:rFonts w:ascii="Arial" w:eastAsia="Calibri" w:hAnsi="Arial" w:cs="Arial"/>
          <w:color w:val="000000" w:themeColor="text1"/>
        </w:rPr>
      </w:pPr>
    </w:p>
    <w:p w14:paraId="51A147EE" w14:textId="77777777" w:rsidR="0070035E" w:rsidRPr="00355193" w:rsidRDefault="0070035E" w:rsidP="00355193">
      <w:pPr>
        <w:tabs>
          <w:tab w:val="left" w:pos="0"/>
          <w:tab w:val="left" w:pos="1134"/>
          <w:tab w:val="left" w:pos="1440"/>
        </w:tab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Materiales</w:t>
      </w:r>
    </w:p>
    <w:p w14:paraId="3351579E"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 xml:space="preserve">Recubrimiento a base de resina </w:t>
      </w:r>
      <w:proofErr w:type="spellStart"/>
      <w:r w:rsidRPr="00355193">
        <w:rPr>
          <w:rFonts w:ascii="Arial" w:eastAsia="Calibri" w:hAnsi="Arial" w:cs="Arial"/>
          <w:color w:val="000000" w:themeColor="text1"/>
        </w:rPr>
        <w:t>epóxica</w:t>
      </w:r>
      <w:proofErr w:type="spellEnd"/>
      <w:r w:rsidRPr="00355193">
        <w:rPr>
          <w:rFonts w:ascii="Arial" w:eastAsia="Calibri" w:hAnsi="Arial" w:cs="Arial"/>
          <w:color w:val="000000" w:themeColor="text1"/>
        </w:rPr>
        <w:t>, en dos capas con terminación lisa autonivelante para piso de concreto.</w:t>
      </w:r>
    </w:p>
    <w:p w14:paraId="529B204A"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 xml:space="preserve">Capa superior </w:t>
      </w:r>
    </w:p>
    <w:p w14:paraId="24329332"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 xml:space="preserve">Capa de fondo </w:t>
      </w:r>
    </w:p>
    <w:p w14:paraId="4345B69C" w14:textId="77777777" w:rsidR="0070035E" w:rsidRPr="00355193" w:rsidRDefault="0070035E" w:rsidP="00355193">
      <w:pPr>
        <w:suppressAutoHyphens/>
        <w:spacing w:after="0" w:line="276" w:lineRule="auto"/>
        <w:jc w:val="both"/>
        <w:rPr>
          <w:rFonts w:ascii="Arial" w:eastAsia="Calibri" w:hAnsi="Arial" w:cs="Arial"/>
          <w:color w:val="000000" w:themeColor="text1"/>
        </w:rPr>
      </w:pPr>
    </w:p>
    <w:p w14:paraId="647B6985" w14:textId="77777777" w:rsidR="0070035E" w:rsidRPr="00355193" w:rsidRDefault="0070035E" w:rsidP="00355193">
      <w:pPr>
        <w:suppressAutoHyphens/>
        <w:spacing w:after="0" w:line="276" w:lineRule="auto"/>
        <w:jc w:val="both"/>
        <w:rPr>
          <w:rFonts w:ascii="Arial" w:eastAsia="Calibri" w:hAnsi="Arial" w:cs="Arial"/>
          <w:b/>
          <w:color w:val="000000" w:themeColor="text1"/>
        </w:rPr>
      </w:pPr>
      <w:r w:rsidRPr="00355193">
        <w:rPr>
          <w:rFonts w:ascii="Arial" w:eastAsia="Calibri" w:hAnsi="Arial" w:cs="Arial"/>
          <w:b/>
          <w:color w:val="000000" w:themeColor="text1"/>
        </w:rPr>
        <w:t>CARACTERISTICAS</w:t>
      </w:r>
    </w:p>
    <w:p w14:paraId="6D8BEDE7"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 xml:space="preserve">Sellado </w:t>
      </w:r>
    </w:p>
    <w:p w14:paraId="2C32A7E9"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Grosor de capa aproximada 0.5-0.8mm</w:t>
      </w:r>
    </w:p>
    <w:p w14:paraId="2E606C30"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 xml:space="preserve">Protección de la superficie </w:t>
      </w:r>
    </w:p>
    <w:p w14:paraId="44233F69"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 xml:space="preserve">Aumento de dureza de la superficie </w:t>
      </w:r>
    </w:p>
    <w:p w14:paraId="17446E0C"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Antideslizante</w:t>
      </w:r>
    </w:p>
    <w:p w14:paraId="373E801A"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Anti polvo</w:t>
      </w:r>
    </w:p>
    <w:p w14:paraId="73C532B2"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Elevada Resistencia al desgaste</w:t>
      </w:r>
    </w:p>
    <w:p w14:paraId="6F36BAEA"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Sin unión</w:t>
      </w:r>
    </w:p>
    <w:p w14:paraId="21ADA4B6"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 xml:space="preserve">Sin disolventes </w:t>
      </w:r>
    </w:p>
    <w:p w14:paraId="1D949DC8"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Colores a utilizar deberán estar de acuerdo a los planos de detalle y documentos del    proyecto de arquitectura</w:t>
      </w:r>
    </w:p>
    <w:p w14:paraId="6975B5F4" w14:textId="77777777" w:rsidR="0070035E" w:rsidRPr="00355193" w:rsidRDefault="0070035E" w:rsidP="00355193">
      <w:pPr>
        <w:suppressAutoHyphens/>
        <w:spacing w:after="0" w:line="276" w:lineRule="auto"/>
        <w:jc w:val="both"/>
        <w:rPr>
          <w:rFonts w:ascii="Arial" w:eastAsia="Calibri" w:hAnsi="Arial" w:cs="Arial"/>
          <w:color w:val="000000" w:themeColor="text1"/>
        </w:rPr>
      </w:pPr>
    </w:p>
    <w:p w14:paraId="63D24999" w14:textId="77777777" w:rsidR="0070035E" w:rsidRPr="00355193" w:rsidRDefault="0070035E" w:rsidP="00355193">
      <w:pPr>
        <w:suppressAutoHyphens/>
        <w:spacing w:after="0" w:line="276" w:lineRule="auto"/>
        <w:jc w:val="both"/>
        <w:rPr>
          <w:rFonts w:ascii="Arial" w:eastAsia="Calibri" w:hAnsi="Arial" w:cs="Arial"/>
          <w:b/>
          <w:color w:val="000000" w:themeColor="text1"/>
        </w:rPr>
      </w:pPr>
      <w:r w:rsidRPr="00355193">
        <w:rPr>
          <w:rFonts w:ascii="Arial" w:eastAsia="Calibri" w:hAnsi="Arial" w:cs="Arial"/>
          <w:b/>
          <w:color w:val="000000" w:themeColor="text1"/>
        </w:rPr>
        <w:t>Datos técnicos</w:t>
      </w:r>
    </w:p>
    <w:p w14:paraId="155E6B5F"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Tensión en la capa de adherencia 3.7N/mm2. DIN ISO 4624</w:t>
      </w:r>
    </w:p>
    <w:p w14:paraId="6249C77E"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 xml:space="preserve">Resistencia al desgaste según </w:t>
      </w:r>
      <w:proofErr w:type="spellStart"/>
      <w:r w:rsidRPr="00355193">
        <w:rPr>
          <w:rFonts w:ascii="Arial" w:eastAsia="Calibri" w:hAnsi="Arial" w:cs="Arial"/>
          <w:color w:val="000000" w:themeColor="text1"/>
        </w:rPr>
        <w:t>Taber</w:t>
      </w:r>
      <w:proofErr w:type="spellEnd"/>
      <w:r w:rsidRPr="00355193">
        <w:rPr>
          <w:rFonts w:ascii="Arial" w:eastAsia="Calibri" w:hAnsi="Arial" w:cs="Arial"/>
          <w:color w:val="000000" w:themeColor="text1"/>
        </w:rPr>
        <w:t xml:space="preserve"> 74mg/1000 ciclos. DIN 53754/ASTM D 1044</w:t>
      </w:r>
    </w:p>
    <w:p w14:paraId="43771E84"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Dureza Shore D 72.DIN 53505/ASTN D 2240</w:t>
      </w:r>
    </w:p>
    <w:p w14:paraId="4BDA7D74"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Capacidad de cubrimiento foto estabilidad 6. DIN EN ISO 877</w:t>
      </w:r>
    </w:p>
    <w:p w14:paraId="180B9A45" w14:textId="77777777" w:rsidR="0070035E" w:rsidRPr="00355193" w:rsidRDefault="0070035E" w:rsidP="00355193">
      <w:pPr>
        <w:tabs>
          <w:tab w:val="left" w:pos="0"/>
          <w:tab w:val="left" w:pos="1134"/>
          <w:tab w:val="left" w:pos="1440"/>
        </w:tab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lastRenderedPageBreak/>
        <w:t xml:space="preserve">Modo de ejecución </w:t>
      </w:r>
    </w:p>
    <w:p w14:paraId="1029F55A"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 xml:space="preserve">Trazado y corte del área a reparar con maquina cortadora de concreto. </w:t>
      </w:r>
    </w:p>
    <w:p w14:paraId="34B63E96" w14:textId="77777777" w:rsidR="0070035E" w:rsidRPr="00355193" w:rsidRDefault="0070035E" w:rsidP="00355193">
      <w:pPr>
        <w:suppressAutoHyphens/>
        <w:spacing w:after="0" w:line="276" w:lineRule="auto"/>
        <w:jc w:val="both"/>
        <w:rPr>
          <w:rFonts w:ascii="Arial" w:eastAsia="Calibri" w:hAnsi="Arial" w:cs="Arial"/>
          <w:color w:val="000000" w:themeColor="text1"/>
        </w:rPr>
      </w:pPr>
    </w:p>
    <w:p w14:paraId="4E8BBF82"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 xml:space="preserve">Escarificado del área con máquina escarificadora EDCO CPM-8 o máquina HTC 800 HDX o copas diamantadas, aspirado durante este proceso para minimizar las emisiones de polvo. </w:t>
      </w:r>
    </w:p>
    <w:p w14:paraId="623EAED9" w14:textId="77777777" w:rsidR="0070035E" w:rsidRPr="00355193" w:rsidRDefault="0070035E" w:rsidP="00355193">
      <w:pPr>
        <w:suppressAutoHyphens/>
        <w:spacing w:after="0" w:line="276" w:lineRule="auto"/>
        <w:jc w:val="both"/>
        <w:rPr>
          <w:rFonts w:ascii="Arial" w:eastAsia="Calibri" w:hAnsi="Arial" w:cs="Arial"/>
          <w:color w:val="000000" w:themeColor="text1"/>
        </w:rPr>
      </w:pPr>
    </w:p>
    <w:p w14:paraId="19C6A5C2"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 xml:space="preserve">Limpieza y aspirado de toda la zona a trabajar. </w:t>
      </w:r>
    </w:p>
    <w:p w14:paraId="74D1BEAB" w14:textId="77777777" w:rsidR="0070035E" w:rsidRPr="00355193" w:rsidRDefault="0070035E" w:rsidP="00355193">
      <w:pPr>
        <w:suppressAutoHyphens/>
        <w:spacing w:after="0" w:line="276" w:lineRule="auto"/>
        <w:jc w:val="both"/>
        <w:rPr>
          <w:rFonts w:ascii="Arial" w:eastAsia="Calibri" w:hAnsi="Arial" w:cs="Arial"/>
          <w:color w:val="000000" w:themeColor="text1"/>
        </w:rPr>
      </w:pPr>
    </w:p>
    <w:p w14:paraId="2D8C92FE"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 xml:space="preserve">Aplicación de imprimación </w:t>
      </w:r>
      <w:proofErr w:type="spellStart"/>
      <w:r w:rsidRPr="00355193">
        <w:rPr>
          <w:rFonts w:ascii="Arial" w:eastAsia="Calibri" w:hAnsi="Arial" w:cs="Arial"/>
          <w:color w:val="000000" w:themeColor="text1"/>
        </w:rPr>
        <w:t>epóxica</w:t>
      </w:r>
      <w:proofErr w:type="spellEnd"/>
      <w:r w:rsidRPr="00355193">
        <w:rPr>
          <w:rFonts w:ascii="Arial" w:eastAsia="Calibri" w:hAnsi="Arial" w:cs="Arial"/>
          <w:color w:val="000000" w:themeColor="text1"/>
        </w:rPr>
        <w:t xml:space="preserve">. Ésta se prepara mezclando (A+B) con una batidora eléctrica, se obtiene una mezcla homogénea que se aplica con plancha y rodillo, inmediatamente se espolvorean áridos minerales secos seleccionados (arena sílice); el operario que extiende el producto con el rodillo debe usar zapatos de púas. </w:t>
      </w:r>
    </w:p>
    <w:p w14:paraId="04EFF145" w14:textId="77777777" w:rsidR="0070035E" w:rsidRPr="00355193" w:rsidRDefault="0070035E" w:rsidP="00355193">
      <w:pPr>
        <w:suppressAutoHyphens/>
        <w:spacing w:after="0" w:line="276" w:lineRule="auto"/>
        <w:jc w:val="both"/>
        <w:rPr>
          <w:rFonts w:ascii="Arial" w:eastAsia="Calibri" w:hAnsi="Arial" w:cs="Arial"/>
          <w:color w:val="000000" w:themeColor="text1"/>
        </w:rPr>
      </w:pPr>
    </w:p>
    <w:p w14:paraId="04079320"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 xml:space="preserve">Secado por 12 horas como mínimo. </w:t>
      </w:r>
    </w:p>
    <w:p w14:paraId="31A3E8CD" w14:textId="77777777" w:rsidR="0070035E" w:rsidRPr="00355193" w:rsidRDefault="0070035E" w:rsidP="00355193">
      <w:pPr>
        <w:suppressAutoHyphens/>
        <w:spacing w:after="0" w:line="276" w:lineRule="auto"/>
        <w:jc w:val="both"/>
        <w:rPr>
          <w:rFonts w:ascii="Arial" w:eastAsia="Calibri" w:hAnsi="Arial" w:cs="Arial"/>
          <w:color w:val="000000" w:themeColor="text1"/>
        </w:rPr>
      </w:pPr>
    </w:p>
    <w:p w14:paraId="7826C075"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 xml:space="preserve">Lijado y aspirado de los áridos en exceso. </w:t>
      </w:r>
    </w:p>
    <w:p w14:paraId="01B24D5B" w14:textId="77777777" w:rsidR="0070035E" w:rsidRPr="00355193" w:rsidRDefault="0070035E" w:rsidP="00355193">
      <w:pPr>
        <w:suppressAutoHyphens/>
        <w:spacing w:after="0" w:line="276" w:lineRule="auto"/>
        <w:jc w:val="both"/>
        <w:rPr>
          <w:rFonts w:ascii="Arial" w:eastAsia="Calibri" w:hAnsi="Arial" w:cs="Arial"/>
          <w:color w:val="000000" w:themeColor="text1"/>
        </w:rPr>
      </w:pPr>
    </w:p>
    <w:p w14:paraId="304E517C"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 xml:space="preserve">Aplicación de mortero </w:t>
      </w:r>
      <w:proofErr w:type="spellStart"/>
      <w:r w:rsidRPr="00355193">
        <w:rPr>
          <w:rFonts w:ascii="Arial" w:eastAsia="Calibri" w:hAnsi="Arial" w:cs="Arial"/>
          <w:color w:val="000000" w:themeColor="text1"/>
        </w:rPr>
        <w:t>epóxico</w:t>
      </w:r>
      <w:proofErr w:type="spellEnd"/>
      <w:r w:rsidRPr="00355193">
        <w:rPr>
          <w:rFonts w:ascii="Arial" w:eastAsia="Calibri" w:hAnsi="Arial" w:cs="Arial"/>
          <w:color w:val="000000" w:themeColor="text1"/>
        </w:rPr>
        <w:t xml:space="preserve">. Éste se prepara mezclando (A+B+ áridos seleccionados), se obtiene una mezcla homogénea que se aplica con plancha raspín y rodillo de púas. </w:t>
      </w:r>
    </w:p>
    <w:p w14:paraId="4798C915" w14:textId="77777777" w:rsidR="0070035E" w:rsidRPr="00355193" w:rsidRDefault="0070035E" w:rsidP="00355193">
      <w:pPr>
        <w:suppressAutoHyphens/>
        <w:spacing w:after="0" w:line="276" w:lineRule="auto"/>
        <w:jc w:val="both"/>
        <w:rPr>
          <w:rFonts w:ascii="Arial" w:eastAsia="Calibri" w:hAnsi="Arial" w:cs="Arial"/>
          <w:color w:val="000000" w:themeColor="text1"/>
        </w:rPr>
      </w:pPr>
    </w:p>
    <w:p w14:paraId="4B66FC9A"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Secado por 24 horas como mínimo para tránsito peatonal; alcanzará su resistencia mecánica al cabo de 7 días y una resistencia química al cabo de 28 días</w:t>
      </w:r>
    </w:p>
    <w:p w14:paraId="48F56ED8" w14:textId="77777777" w:rsidR="0070035E" w:rsidRPr="00355193" w:rsidRDefault="0070035E" w:rsidP="00355193">
      <w:pPr>
        <w:suppressAutoHyphens/>
        <w:spacing w:after="0" w:line="276" w:lineRule="auto"/>
        <w:jc w:val="both"/>
        <w:rPr>
          <w:rFonts w:ascii="Arial" w:eastAsia="Calibri" w:hAnsi="Arial" w:cs="Arial"/>
          <w:color w:val="000000" w:themeColor="text1"/>
        </w:rPr>
      </w:pPr>
    </w:p>
    <w:p w14:paraId="0AAA3894" w14:textId="77777777" w:rsidR="0070035E" w:rsidRPr="00355193" w:rsidRDefault="0070035E" w:rsidP="00355193">
      <w:pPr>
        <w:tabs>
          <w:tab w:val="left" w:pos="0"/>
          <w:tab w:val="left" w:pos="1134"/>
          <w:tab w:val="left" w:pos="1440"/>
        </w:tabs>
        <w:spacing w:after="0" w:line="276" w:lineRule="auto"/>
        <w:jc w:val="both"/>
        <w:rPr>
          <w:rFonts w:ascii="Arial" w:eastAsia="Calibri" w:hAnsi="Arial" w:cs="Arial"/>
          <w:b/>
          <w:color w:val="000000" w:themeColor="text1"/>
        </w:rPr>
      </w:pPr>
      <w:r w:rsidRPr="00355193">
        <w:rPr>
          <w:rFonts w:ascii="Arial" w:eastAsia="Calibri" w:hAnsi="Arial" w:cs="Arial"/>
          <w:b/>
          <w:color w:val="000000" w:themeColor="text1"/>
        </w:rPr>
        <w:t>Controles</w:t>
      </w:r>
    </w:p>
    <w:p w14:paraId="3F492CA7"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CONDICION DE RECEPCION Y CALIDAD DEL MATERIAL</w:t>
      </w:r>
    </w:p>
    <w:p w14:paraId="7542E6EB" w14:textId="77777777" w:rsidR="0070035E" w:rsidRPr="00355193" w:rsidRDefault="0070035E" w:rsidP="00355193">
      <w:pPr>
        <w:suppressAutoHyphens/>
        <w:spacing w:after="0" w:line="276" w:lineRule="auto"/>
        <w:jc w:val="both"/>
        <w:rPr>
          <w:rFonts w:ascii="Arial" w:eastAsia="Calibri" w:hAnsi="Arial" w:cs="Arial"/>
          <w:color w:val="000000" w:themeColor="text1"/>
        </w:rPr>
      </w:pPr>
    </w:p>
    <w:p w14:paraId="22A1C6ED"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Los envases de los materiales se encontrarán en buen estado, no serán reactivos con el material contenido, deben estar bien cerrados y serán de fácil y rápida apertura. Los envases de los materiales deben contener la información necesaria, por ejemplo, mediante una etiqueta; información que en función a la naturaleza del material contenido incluirá: la denominación exacta del material, color, cantidad, fecha de fabricación, número de lote, pictogramas de seguridad, frases R (riesgos específicos), frases S (consejos de prudencia), nombre y dirección del fabricante.</w:t>
      </w:r>
    </w:p>
    <w:p w14:paraId="335927D3"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 xml:space="preserve">Tener en cuenta que todos los materiales y sus componentes deben ser protegidos adecuadamente de toda forma de daños todo el tiempo. </w:t>
      </w:r>
    </w:p>
    <w:p w14:paraId="7E598631" w14:textId="77777777" w:rsidR="0070035E" w:rsidRPr="00355193" w:rsidRDefault="0070035E" w:rsidP="00355193">
      <w:pPr>
        <w:suppressAutoHyphens/>
        <w:spacing w:after="0" w:line="276" w:lineRule="auto"/>
        <w:jc w:val="both"/>
        <w:rPr>
          <w:rFonts w:ascii="Arial" w:eastAsia="Calibri" w:hAnsi="Arial" w:cs="Arial"/>
          <w:color w:val="000000" w:themeColor="text1"/>
        </w:rPr>
      </w:pPr>
    </w:p>
    <w:p w14:paraId="4B7DFD03"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 xml:space="preserve">En la obra se requiere adoptar disposiciones adecuadas para que el </w:t>
      </w:r>
      <w:proofErr w:type="spellStart"/>
      <w:r w:rsidRPr="00355193">
        <w:rPr>
          <w:rFonts w:ascii="Arial" w:eastAsia="Calibri" w:hAnsi="Arial" w:cs="Arial"/>
          <w:color w:val="000000" w:themeColor="text1"/>
        </w:rPr>
        <w:t>epóxico</w:t>
      </w:r>
      <w:proofErr w:type="spellEnd"/>
      <w:r w:rsidRPr="00355193">
        <w:rPr>
          <w:rFonts w:ascii="Arial" w:eastAsia="Calibri" w:hAnsi="Arial" w:cs="Arial"/>
          <w:color w:val="000000" w:themeColor="text1"/>
        </w:rPr>
        <w:t xml:space="preserve"> se mantenga en buenas condiciones, por un espacio de tiempo determinado.</w:t>
      </w:r>
    </w:p>
    <w:p w14:paraId="3B6035A1"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Lo esencial es conservarlo en un lugar seco, para lo cual debe cuidarse que no sea afectado por la acción de la humedad directa, además se evitará la acción del aire húmedo.</w:t>
      </w:r>
    </w:p>
    <w:p w14:paraId="74F63DA6"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Se deberá proveer una bodega, de tamaño adecuado, que pueda mantener el ambiente lo más seco posible. En los casos en que sea previsible la presencia de lluvias, el techo tendrá la pendiente adecuada.</w:t>
      </w:r>
    </w:p>
    <w:p w14:paraId="25A7F32E"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 xml:space="preserve">El piso deberá elevarse sobre el suelo natural para evitar el paso de la humedad. </w:t>
      </w:r>
    </w:p>
    <w:p w14:paraId="3728F883"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lastRenderedPageBreak/>
        <w:t>Estas deben incluir una adecuada ventilación.</w:t>
      </w:r>
    </w:p>
    <w:p w14:paraId="39D29A66" w14:textId="77777777" w:rsidR="0070035E" w:rsidRPr="00355193" w:rsidRDefault="0070035E" w:rsidP="00355193">
      <w:pPr>
        <w:suppressAutoHyphens/>
        <w:spacing w:after="0" w:line="276" w:lineRule="auto"/>
        <w:jc w:val="both"/>
        <w:rPr>
          <w:rFonts w:ascii="Arial" w:eastAsia="Calibri" w:hAnsi="Arial" w:cs="Arial"/>
          <w:color w:val="000000" w:themeColor="text1"/>
        </w:rPr>
      </w:pPr>
    </w:p>
    <w:p w14:paraId="5F7A089B" w14:textId="77777777" w:rsidR="0070035E" w:rsidRPr="00355193" w:rsidRDefault="0070035E" w:rsidP="00355193">
      <w:pPr>
        <w:suppressAutoHyphens/>
        <w:spacing w:after="0" w:line="276" w:lineRule="auto"/>
        <w:jc w:val="both"/>
        <w:rPr>
          <w:rFonts w:ascii="Arial" w:eastAsia="Calibri" w:hAnsi="Arial" w:cs="Arial"/>
          <w:b/>
          <w:color w:val="000000" w:themeColor="text1"/>
        </w:rPr>
      </w:pPr>
      <w:r w:rsidRPr="00355193">
        <w:rPr>
          <w:rFonts w:ascii="Arial" w:eastAsia="Calibri" w:hAnsi="Arial" w:cs="Arial"/>
          <w:b/>
          <w:color w:val="000000" w:themeColor="text1"/>
        </w:rPr>
        <w:t>CONTROL DE CALIDAD</w:t>
      </w:r>
    </w:p>
    <w:p w14:paraId="67A8FC12" w14:textId="77777777" w:rsidR="0070035E" w:rsidRPr="00355193" w:rsidRDefault="0070035E" w:rsidP="00355193">
      <w:pPr>
        <w:suppressAutoHyphens/>
        <w:spacing w:after="0" w:line="276" w:lineRule="auto"/>
        <w:jc w:val="both"/>
        <w:rPr>
          <w:rFonts w:ascii="Arial" w:eastAsia="Calibri" w:hAnsi="Arial" w:cs="Arial"/>
          <w:color w:val="000000" w:themeColor="text1"/>
        </w:rPr>
      </w:pPr>
    </w:p>
    <w:p w14:paraId="58DB2F9B"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 xml:space="preserve">El Contratista deberá de garantizar la calidad de las obras ejecutadas conforme los planos y </w:t>
      </w:r>
      <w:proofErr w:type="gramStart"/>
      <w:r w:rsidRPr="00355193">
        <w:rPr>
          <w:rFonts w:ascii="Arial" w:eastAsia="Calibri" w:hAnsi="Arial" w:cs="Arial"/>
          <w:color w:val="000000" w:themeColor="text1"/>
        </w:rPr>
        <w:t>demás documento pactados</w:t>
      </w:r>
      <w:proofErr w:type="gramEnd"/>
      <w:r w:rsidRPr="00355193">
        <w:rPr>
          <w:rFonts w:ascii="Arial" w:eastAsia="Calibri" w:hAnsi="Arial" w:cs="Arial"/>
          <w:color w:val="000000" w:themeColor="text1"/>
        </w:rPr>
        <w:t xml:space="preserve"> según las especificaciones y el sistema de calidad de cada material. </w:t>
      </w:r>
    </w:p>
    <w:p w14:paraId="6BBE2AD1"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Además, tendrá la obligación de examinar todos los documentos correspondientes a estas y otra sección que, aunque no estuvieran estrictamente relacionadas pudieren afectar los trabajos objeto de la presente especificación.</w:t>
      </w:r>
    </w:p>
    <w:p w14:paraId="797D8823" w14:textId="77777777" w:rsidR="0070035E" w:rsidRPr="00355193" w:rsidRDefault="0070035E" w:rsidP="00355193">
      <w:pPr>
        <w:suppressAutoHyphens/>
        <w:spacing w:after="0" w:line="276" w:lineRule="auto"/>
        <w:jc w:val="both"/>
        <w:rPr>
          <w:rFonts w:ascii="Arial" w:eastAsia="Calibri" w:hAnsi="Arial" w:cs="Arial"/>
          <w:color w:val="000000" w:themeColor="text1"/>
        </w:rPr>
      </w:pPr>
    </w:p>
    <w:p w14:paraId="5FDC9C6D"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 xml:space="preserve">«Especificaciones Técnicas de Calidad de Pinturas para Obras Viales» aprobado por R. D. </w:t>
      </w:r>
      <w:proofErr w:type="spellStart"/>
      <w:r w:rsidRPr="00355193">
        <w:rPr>
          <w:rFonts w:ascii="Arial" w:eastAsia="Calibri" w:hAnsi="Arial" w:cs="Arial"/>
          <w:color w:val="000000" w:themeColor="text1"/>
        </w:rPr>
        <w:t>N°</w:t>
      </w:r>
      <w:proofErr w:type="spellEnd"/>
      <w:r w:rsidRPr="00355193">
        <w:rPr>
          <w:rFonts w:ascii="Arial" w:eastAsia="Calibri" w:hAnsi="Arial" w:cs="Arial"/>
          <w:color w:val="000000" w:themeColor="text1"/>
        </w:rPr>
        <w:t xml:space="preserve"> 851-98-MTC/15.17 del 14 de diciembre de 1998.</w:t>
      </w:r>
    </w:p>
    <w:p w14:paraId="2D69E93A" w14:textId="77777777" w:rsidR="0070035E" w:rsidRPr="00355193" w:rsidRDefault="0070035E" w:rsidP="00355193">
      <w:pPr>
        <w:suppressAutoHyphens/>
        <w:spacing w:after="0" w:line="276" w:lineRule="auto"/>
        <w:jc w:val="both"/>
        <w:rPr>
          <w:rFonts w:ascii="Arial" w:eastAsia="Calibri" w:hAnsi="Arial" w:cs="Arial"/>
          <w:color w:val="000000" w:themeColor="text1"/>
        </w:rPr>
      </w:pPr>
    </w:p>
    <w:p w14:paraId="53251190" w14:textId="77777777" w:rsidR="0070035E" w:rsidRPr="00355193" w:rsidRDefault="0070035E" w:rsidP="00355193">
      <w:pPr>
        <w:tabs>
          <w:tab w:val="left" w:pos="0"/>
          <w:tab w:val="left" w:pos="1134"/>
          <w:tab w:val="left" w:pos="1440"/>
        </w:tabs>
        <w:spacing w:after="0" w:line="276" w:lineRule="auto"/>
        <w:jc w:val="both"/>
        <w:rPr>
          <w:rFonts w:ascii="Arial" w:eastAsia="Calibri" w:hAnsi="Arial" w:cs="Arial"/>
          <w:b/>
          <w:color w:val="000000" w:themeColor="text1"/>
        </w:rPr>
      </w:pPr>
      <w:r w:rsidRPr="00355193">
        <w:rPr>
          <w:rFonts w:ascii="Arial" w:eastAsia="Calibri" w:hAnsi="Arial" w:cs="Arial"/>
          <w:b/>
          <w:color w:val="000000" w:themeColor="text1"/>
        </w:rPr>
        <w:t>Unidad de medida</w:t>
      </w:r>
    </w:p>
    <w:p w14:paraId="501FA3B1"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La unidad de medida será por metro lineal (m)</w:t>
      </w:r>
    </w:p>
    <w:p w14:paraId="68D7AA18" w14:textId="77777777" w:rsidR="0070035E" w:rsidRPr="00355193" w:rsidRDefault="0070035E" w:rsidP="00355193">
      <w:pPr>
        <w:suppressAutoHyphens/>
        <w:spacing w:after="0" w:line="276" w:lineRule="auto"/>
        <w:jc w:val="both"/>
        <w:rPr>
          <w:rFonts w:ascii="Arial" w:eastAsia="Calibri" w:hAnsi="Arial" w:cs="Arial"/>
          <w:color w:val="000000" w:themeColor="text1"/>
        </w:rPr>
      </w:pPr>
    </w:p>
    <w:p w14:paraId="34A55108" w14:textId="77777777" w:rsidR="0070035E" w:rsidRPr="00355193" w:rsidRDefault="0070035E" w:rsidP="00355193">
      <w:pPr>
        <w:tabs>
          <w:tab w:val="left" w:pos="0"/>
          <w:tab w:val="left" w:pos="1134"/>
          <w:tab w:val="left" w:pos="1440"/>
        </w:tabs>
        <w:spacing w:after="0" w:line="276" w:lineRule="auto"/>
        <w:jc w:val="both"/>
        <w:rPr>
          <w:rFonts w:ascii="Arial" w:eastAsia="Calibri" w:hAnsi="Arial" w:cs="Arial"/>
          <w:b/>
          <w:color w:val="000000" w:themeColor="text1"/>
        </w:rPr>
      </w:pPr>
      <w:r w:rsidRPr="00355193">
        <w:rPr>
          <w:rFonts w:ascii="Arial" w:eastAsia="Calibri" w:hAnsi="Arial" w:cs="Arial"/>
          <w:b/>
          <w:color w:val="000000" w:themeColor="text1"/>
        </w:rPr>
        <w:t>Forma de pago</w:t>
      </w:r>
    </w:p>
    <w:p w14:paraId="4522727A"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 xml:space="preserve">Se pagará por metro lineal de superficie (fijada, imprimación y dos manos de pintura); para el caso de la carpintería metálica, dentro del costo de la partida de pinturas sólo se computará las dos manos de acabado de pintura esmalte.  </w:t>
      </w:r>
    </w:p>
    <w:p w14:paraId="558E929A" w14:textId="77777777" w:rsidR="0070035E" w:rsidRPr="00355193" w:rsidRDefault="0070035E" w:rsidP="00355193">
      <w:pPr>
        <w:suppressAutoHyphens/>
        <w:spacing w:after="0" w:line="276" w:lineRule="auto"/>
        <w:jc w:val="both"/>
        <w:rPr>
          <w:rFonts w:ascii="Arial" w:eastAsia="Calibri" w:hAnsi="Arial" w:cs="Arial"/>
          <w:color w:val="000000" w:themeColor="text1"/>
        </w:rPr>
      </w:pPr>
    </w:p>
    <w:p w14:paraId="599B0771" w14:textId="77777777" w:rsidR="0070035E" w:rsidRPr="00355193" w:rsidRDefault="0070035E" w:rsidP="00355193">
      <w:pPr>
        <w:suppressAutoHyphens/>
        <w:spacing w:after="0" w:line="276" w:lineRule="auto"/>
        <w:jc w:val="both"/>
        <w:rPr>
          <w:rFonts w:ascii="Arial" w:eastAsia="Calibri" w:hAnsi="Arial" w:cs="Arial"/>
          <w:color w:val="000000" w:themeColor="text1"/>
        </w:rPr>
      </w:pPr>
      <w:r w:rsidRPr="00355193">
        <w:rPr>
          <w:rFonts w:ascii="Arial" w:eastAsia="Calibri" w:hAnsi="Arial" w:cs="Arial"/>
          <w:color w:val="000000" w:themeColor="text1"/>
        </w:rPr>
        <w:t>El precio incluye el pago por material, mano de obra, equipo, herramientas y cualquier imprevisto necesario para su buen acabado, con la aprobación de la Supervisión.</w:t>
      </w:r>
    </w:p>
    <w:p w14:paraId="154D2B72" w14:textId="0A532777" w:rsidR="00B37758" w:rsidRPr="00355193" w:rsidRDefault="00670F08" w:rsidP="00355193">
      <w:pPr>
        <w:keepNext/>
        <w:tabs>
          <w:tab w:val="left" w:pos="227"/>
        </w:tabs>
        <w:suppressAutoHyphens/>
        <w:spacing w:before="40" w:after="240" w:line="276" w:lineRule="auto"/>
        <w:jc w:val="both"/>
        <w:outlineLvl w:val="1"/>
        <w:rPr>
          <w:rFonts w:ascii="Arial" w:eastAsia="Calibri" w:hAnsi="Arial" w:cs="Arial"/>
          <w:b/>
          <w:bCs/>
          <w:color w:val="000000" w:themeColor="text1"/>
          <w:lang w:val="es-ES" w:eastAsia="ar-SA"/>
        </w:rPr>
      </w:pPr>
      <w:r w:rsidRPr="00355193">
        <w:rPr>
          <w:rFonts w:ascii="Arial" w:eastAsia="Calibri" w:hAnsi="Arial" w:cs="Arial"/>
          <w:b/>
          <w:bCs/>
          <w:color w:val="000000" w:themeColor="text1"/>
          <w:lang w:val="es-ES" w:eastAsia="ar-SA"/>
        </w:rPr>
        <w:t>03.15</w:t>
      </w:r>
      <w:r w:rsidR="00B37758" w:rsidRPr="00355193">
        <w:rPr>
          <w:rFonts w:ascii="Arial" w:eastAsia="Calibri" w:hAnsi="Arial" w:cs="Arial"/>
          <w:b/>
          <w:bCs/>
          <w:color w:val="000000" w:themeColor="text1"/>
          <w:lang w:val="es-ES" w:eastAsia="ar-SA"/>
        </w:rPr>
        <w:t>.03    SEÑALETICA INTERIOR</w:t>
      </w:r>
    </w:p>
    <w:p w14:paraId="64ED0EA3" w14:textId="16FF675C" w:rsidR="00B37758" w:rsidRPr="00355193" w:rsidRDefault="00670F08" w:rsidP="00355193">
      <w:pPr>
        <w:keepNext/>
        <w:tabs>
          <w:tab w:val="left" w:pos="227"/>
        </w:tabs>
        <w:suppressAutoHyphens/>
        <w:spacing w:before="40" w:after="240" w:line="276" w:lineRule="auto"/>
        <w:jc w:val="both"/>
        <w:outlineLvl w:val="1"/>
        <w:rPr>
          <w:rFonts w:ascii="Arial" w:eastAsia="Calibri" w:hAnsi="Arial" w:cs="Arial"/>
          <w:b/>
          <w:bCs/>
          <w:color w:val="000000" w:themeColor="text1"/>
          <w:lang w:val="es-ES" w:eastAsia="ar-SA"/>
        </w:rPr>
      </w:pPr>
      <w:r w:rsidRPr="00355193">
        <w:rPr>
          <w:rFonts w:ascii="Arial" w:eastAsia="Calibri" w:hAnsi="Arial" w:cs="Arial"/>
          <w:b/>
          <w:bCs/>
          <w:color w:val="000000" w:themeColor="text1"/>
          <w:lang w:val="es-ES" w:eastAsia="ar-SA"/>
        </w:rPr>
        <w:t>03.15</w:t>
      </w:r>
      <w:r w:rsidR="00B37758" w:rsidRPr="00355193">
        <w:rPr>
          <w:rFonts w:ascii="Arial" w:eastAsia="Calibri" w:hAnsi="Arial" w:cs="Arial"/>
          <w:b/>
          <w:bCs/>
          <w:color w:val="000000" w:themeColor="text1"/>
          <w:lang w:val="es-ES" w:eastAsia="ar-SA"/>
        </w:rPr>
        <w:t xml:space="preserve">.03.01    </w:t>
      </w:r>
      <w:r w:rsidR="00E77BE6" w:rsidRPr="00355193">
        <w:rPr>
          <w:rFonts w:ascii="Arial" w:eastAsia="Calibri" w:hAnsi="Arial" w:cs="Arial"/>
          <w:b/>
          <w:bCs/>
          <w:color w:val="000000" w:themeColor="text1"/>
          <w:lang w:val="es-ES" w:eastAsia="ar-SA"/>
        </w:rPr>
        <w:t>SI-01a DIRECTORIO HALL DE ASCENSORES - DIRECTORIOS DE 1ER NIVEL 1.20x0.80m.</w:t>
      </w:r>
    </w:p>
    <w:p w14:paraId="5AD96506" w14:textId="57AF80E6" w:rsidR="00147A78" w:rsidRPr="00355193" w:rsidRDefault="00670F08" w:rsidP="00355193">
      <w:pPr>
        <w:keepNext/>
        <w:tabs>
          <w:tab w:val="left" w:pos="227"/>
        </w:tabs>
        <w:suppressAutoHyphens/>
        <w:spacing w:before="40" w:after="240" w:line="276" w:lineRule="auto"/>
        <w:jc w:val="both"/>
        <w:outlineLvl w:val="1"/>
        <w:rPr>
          <w:rFonts w:ascii="Arial" w:eastAsia="Calibri" w:hAnsi="Arial" w:cs="Arial"/>
          <w:b/>
          <w:bCs/>
          <w:color w:val="000000" w:themeColor="text1"/>
          <w:lang w:val="es-ES" w:eastAsia="ar-SA"/>
        </w:rPr>
      </w:pPr>
      <w:r w:rsidRPr="00355193">
        <w:rPr>
          <w:rFonts w:ascii="Arial" w:eastAsia="Calibri" w:hAnsi="Arial" w:cs="Arial"/>
          <w:b/>
          <w:bCs/>
          <w:color w:val="000000" w:themeColor="text1"/>
          <w:lang w:val="es-ES" w:eastAsia="ar-SA"/>
        </w:rPr>
        <w:t>03.15</w:t>
      </w:r>
      <w:r w:rsidR="00147A78" w:rsidRPr="00355193">
        <w:rPr>
          <w:rFonts w:ascii="Arial" w:eastAsia="Calibri" w:hAnsi="Arial" w:cs="Arial"/>
          <w:b/>
          <w:bCs/>
          <w:color w:val="000000" w:themeColor="text1"/>
          <w:lang w:val="es-ES" w:eastAsia="ar-SA"/>
        </w:rPr>
        <w:t xml:space="preserve">.03.01    </w:t>
      </w:r>
      <w:r w:rsidR="00E77BE6" w:rsidRPr="00355193">
        <w:rPr>
          <w:rFonts w:ascii="Arial" w:eastAsia="Calibri" w:hAnsi="Arial" w:cs="Arial"/>
          <w:b/>
          <w:bCs/>
          <w:color w:val="000000" w:themeColor="text1"/>
          <w:lang w:val="es-ES" w:eastAsia="ar-SA"/>
        </w:rPr>
        <w:t>SI-01b DIRECTORIO HALL DE ASCENSORES - DIRECTORIOS DE 2DO NIVEL 1.20x0.80m.</w:t>
      </w:r>
    </w:p>
    <w:p w14:paraId="31B0C85E" w14:textId="6E94BF38" w:rsidR="008A3C72" w:rsidRPr="00355193" w:rsidRDefault="00670F08" w:rsidP="00355193">
      <w:pPr>
        <w:keepNext/>
        <w:tabs>
          <w:tab w:val="left" w:pos="227"/>
        </w:tabs>
        <w:suppressAutoHyphens/>
        <w:spacing w:before="40" w:after="240" w:line="276" w:lineRule="auto"/>
        <w:jc w:val="both"/>
        <w:outlineLvl w:val="1"/>
        <w:rPr>
          <w:rFonts w:ascii="Arial" w:eastAsia="Calibri" w:hAnsi="Arial" w:cs="Arial"/>
          <w:b/>
          <w:bCs/>
          <w:color w:val="000000" w:themeColor="text1"/>
          <w:lang w:val="es-ES" w:eastAsia="ar-SA"/>
        </w:rPr>
      </w:pPr>
      <w:r w:rsidRPr="00355193">
        <w:rPr>
          <w:rFonts w:ascii="Arial" w:eastAsia="Calibri" w:hAnsi="Arial" w:cs="Arial"/>
          <w:b/>
          <w:bCs/>
          <w:color w:val="000000" w:themeColor="text1"/>
          <w:lang w:val="es-ES" w:eastAsia="ar-SA"/>
        </w:rPr>
        <w:t>03.15</w:t>
      </w:r>
      <w:r w:rsidR="008A3C72" w:rsidRPr="00355193">
        <w:rPr>
          <w:rFonts w:ascii="Arial" w:eastAsia="Calibri" w:hAnsi="Arial" w:cs="Arial"/>
          <w:b/>
          <w:bCs/>
          <w:color w:val="000000" w:themeColor="text1"/>
          <w:lang w:val="es-ES" w:eastAsia="ar-SA"/>
        </w:rPr>
        <w:t xml:space="preserve">.03.02    </w:t>
      </w:r>
      <w:r w:rsidR="00E77BE6" w:rsidRPr="00355193">
        <w:rPr>
          <w:rFonts w:ascii="Arial" w:eastAsia="Calibri" w:hAnsi="Arial" w:cs="Arial"/>
          <w:b/>
          <w:bCs/>
          <w:color w:val="000000" w:themeColor="text1"/>
          <w:lang w:val="es-ES" w:eastAsia="ar-SA"/>
        </w:rPr>
        <w:t>SI-01c DIRECTORIO HALL DE ASCENSORES - DIRECTORIOS DE 3ER NIVEL 1.20x0.80m.</w:t>
      </w:r>
    </w:p>
    <w:p w14:paraId="1015C587" w14:textId="77777777" w:rsidR="00342627" w:rsidRPr="00355193" w:rsidRDefault="00342627" w:rsidP="00355193">
      <w:pPr>
        <w:pStyle w:val="Textoindependiente"/>
        <w:tabs>
          <w:tab w:val="left" w:pos="360"/>
        </w:tabs>
        <w:spacing w:line="276" w:lineRule="auto"/>
        <w:rPr>
          <w:b/>
          <w:szCs w:val="22"/>
          <w:lang w:val="es-PE"/>
        </w:rPr>
      </w:pPr>
      <w:r w:rsidRPr="00355193">
        <w:rPr>
          <w:b/>
          <w:szCs w:val="22"/>
          <w:lang w:val="es-PE"/>
        </w:rPr>
        <w:t>Descripción:</w:t>
      </w:r>
    </w:p>
    <w:p w14:paraId="11C16130" w14:textId="7556C651" w:rsidR="00342627" w:rsidRPr="00355193" w:rsidRDefault="00342627" w:rsidP="00355193">
      <w:pPr>
        <w:tabs>
          <w:tab w:val="left" w:pos="2997"/>
        </w:tabs>
        <w:spacing w:after="120" w:line="276" w:lineRule="auto"/>
        <w:jc w:val="both"/>
        <w:rPr>
          <w:rFonts w:ascii="Arial" w:hAnsi="Arial" w:cs="Arial"/>
          <w:bCs/>
          <w:iCs/>
          <w:color w:val="000000" w:themeColor="text1"/>
        </w:rPr>
      </w:pPr>
      <w:r w:rsidRPr="00355193">
        <w:rPr>
          <w:rFonts w:ascii="Arial" w:hAnsi="Arial" w:cs="Arial"/>
          <w:bCs/>
          <w:iCs/>
          <w:color w:val="000000" w:themeColor="text1"/>
        </w:rPr>
        <w:t>Identificativo adosado en muro. Estas señales deben colocarse en el hall público de ingreso o hall de ascensores, con cinta de doble contacto y silicona. De medida</w:t>
      </w:r>
      <w:r w:rsidR="00980FF1" w:rsidRPr="00355193">
        <w:rPr>
          <w:rFonts w:ascii="Arial" w:hAnsi="Arial" w:cs="Arial"/>
          <w:bCs/>
          <w:iCs/>
          <w:color w:val="000000" w:themeColor="text1"/>
        </w:rPr>
        <w:t xml:space="preserve">s 0.80x1.20 </w:t>
      </w:r>
      <w:proofErr w:type="gramStart"/>
      <w:r w:rsidR="00980FF1" w:rsidRPr="00355193">
        <w:rPr>
          <w:rFonts w:ascii="Arial" w:hAnsi="Arial" w:cs="Arial"/>
          <w:bCs/>
          <w:iCs/>
          <w:color w:val="000000" w:themeColor="text1"/>
        </w:rPr>
        <w:t xml:space="preserve">y </w:t>
      </w:r>
      <w:r w:rsidRPr="00355193">
        <w:rPr>
          <w:rFonts w:ascii="Arial" w:hAnsi="Arial" w:cs="Arial"/>
          <w:bCs/>
          <w:iCs/>
          <w:color w:val="000000" w:themeColor="text1"/>
        </w:rPr>
        <w:t xml:space="preserve"> 1.20</w:t>
      </w:r>
      <w:proofErr w:type="gramEnd"/>
      <w:r w:rsidRPr="00355193">
        <w:rPr>
          <w:rFonts w:ascii="Arial" w:hAnsi="Arial" w:cs="Arial"/>
          <w:bCs/>
          <w:iCs/>
          <w:color w:val="000000" w:themeColor="text1"/>
        </w:rPr>
        <w:t xml:space="preserve"> x 0.80 m</w:t>
      </w:r>
      <w:r w:rsidR="00980FF1" w:rsidRPr="00355193">
        <w:rPr>
          <w:rFonts w:ascii="Arial" w:hAnsi="Arial" w:cs="Arial"/>
          <w:bCs/>
          <w:iCs/>
          <w:color w:val="000000" w:themeColor="text1"/>
        </w:rPr>
        <w:t xml:space="preserve"> según indique los planos señalética.</w:t>
      </w:r>
    </w:p>
    <w:p w14:paraId="2ACEC8FD" w14:textId="77777777" w:rsidR="00980FF1" w:rsidRPr="00355193" w:rsidRDefault="00980FF1" w:rsidP="00355193">
      <w:pPr>
        <w:pStyle w:val="Prrafodelista"/>
        <w:tabs>
          <w:tab w:val="left" w:pos="993"/>
        </w:tabs>
        <w:spacing w:after="120" w:line="276" w:lineRule="auto"/>
        <w:ind w:left="0"/>
        <w:jc w:val="both"/>
        <w:rPr>
          <w:rFonts w:ascii="Arial" w:hAnsi="Arial" w:cs="Arial"/>
          <w:bCs/>
          <w:iCs/>
          <w:color w:val="000000" w:themeColor="text1"/>
        </w:rPr>
      </w:pPr>
      <w:r w:rsidRPr="00355193">
        <w:rPr>
          <w:rFonts w:ascii="Arial" w:hAnsi="Arial" w:cs="Arial"/>
          <w:b/>
          <w:bCs/>
          <w:iCs/>
          <w:color w:val="000000" w:themeColor="text1"/>
        </w:rPr>
        <w:t>Materiales</w:t>
      </w:r>
      <w:r w:rsidRPr="00355193">
        <w:rPr>
          <w:rFonts w:ascii="Arial" w:hAnsi="Arial" w:cs="Arial"/>
          <w:bCs/>
          <w:iCs/>
          <w:color w:val="000000" w:themeColor="text1"/>
        </w:rPr>
        <w:t xml:space="preserve">: </w:t>
      </w:r>
    </w:p>
    <w:p w14:paraId="7FD8013A" w14:textId="64DD15CD" w:rsidR="00980FF1" w:rsidRPr="00355193" w:rsidRDefault="00980FF1" w:rsidP="00355193">
      <w:pPr>
        <w:pStyle w:val="Prrafodelista"/>
        <w:tabs>
          <w:tab w:val="left" w:pos="993"/>
        </w:tabs>
        <w:spacing w:after="120" w:line="276" w:lineRule="auto"/>
        <w:ind w:left="0"/>
        <w:jc w:val="both"/>
        <w:rPr>
          <w:rFonts w:ascii="Arial" w:hAnsi="Arial" w:cs="Arial"/>
          <w:bCs/>
          <w:iCs/>
          <w:color w:val="000000" w:themeColor="text1"/>
        </w:rPr>
      </w:pPr>
      <w:r w:rsidRPr="00355193">
        <w:rPr>
          <w:rFonts w:ascii="Arial" w:hAnsi="Arial" w:cs="Arial"/>
          <w:bCs/>
          <w:iCs/>
          <w:color w:val="000000" w:themeColor="text1"/>
        </w:rPr>
        <w:t>MDF 18MM FORRADO CON VINIL AUTOADHESIVO LAMINADO MATE.</w:t>
      </w:r>
    </w:p>
    <w:p w14:paraId="109A4E10" w14:textId="56EEA340" w:rsidR="00980FF1" w:rsidRPr="00355193" w:rsidRDefault="00980FF1" w:rsidP="00355193">
      <w:pPr>
        <w:pStyle w:val="Prrafodelista"/>
        <w:tabs>
          <w:tab w:val="left" w:pos="993"/>
        </w:tabs>
        <w:spacing w:after="120" w:line="276" w:lineRule="auto"/>
        <w:ind w:left="0"/>
        <w:jc w:val="both"/>
        <w:rPr>
          <w:rFonts w:ascii="Arial" w:hAnsi="Arial" w:cs="Arial"/>
          <w:bCs/>
          <w:iCs/>
          <w:color w:val="000000" w:themeColor="text1"/>
        </w:rPr>
      </w:pPr>
      <w:r w:rsidRPr="00355193">
        <w:rPr>
          <w:rFonts w:ascii="Arial" w:hAnsi="Arial" w:cs="Arial"/>
          <w:bCs/>
          <w:iCs/>
          <w:color w:val="000000" w:themeColor="text1"/>
        </w:rPr>
        <w:t>PLANCHA DE ACRILICO 3.32</w:t>
      </w:r>
    </w:p>
    <w:p w14:paraId="1BF9A817" w14:textId="71FC31AA" w:rsidR="00980FF1" w:rsidRPr="00355193" w:rsidRDefault="00980FF1" w:rsidP="00355193">
      <w:pPr>
        <w:pStyle w:val="Prrafodelista"/>
        <w:tabs>
          <w:tab w:val="left" w:pos="993"/>
        </w:tabs>
        <w:spacing w:after="120" w:line="276" w:lineRule="auto"/>
        <w:ind w:left="0"/>
        <w:jc w:val="both"/>
        <w:rPr>
          <w:rFonts w:ascii="Arial" w:hAnsi="Arial" w:cs="Arial"/>
          <w:bCs/>
          <w:iCs/>
          <w:color w:val="000000" w:themeColor="text1"/>
        </w:rPr>
      </w:pPr>
      <w:r w:rsidRPr="00355193">
        <w:rPr>
          <w:rFonts w:ascii="Arial" w:hAnsi="Arial" w:cs="Arial"/>
          <w:bCs/>
          <w:iCs/>
          <w:color w:val="000000" w:themeColor="text1"/>
        </w:rPr>
        <w:t>MARCO DE ANGULOS DE FIERRO DE 1”</w:t>
      </w:r>
    </w:p>
    <w:p w14:paraId="78FFFB85" w14:textId="77777777" w:rsidR="00342627" w:rsidRPr="00355193" w:rsidRDefault="00342627" w:rsidP="00355193">
      <w:pPr>
        <w:pStyle w:val="Textoindependiente"/>
        <w:tabs>
          <w:tab w:val="left" w:pos="360"/>
        </w:tabs>
        <w:spacing w:line="276" w:lineRule="auto"/>
        <w:rPr>
          <w:szCs w:val="22"/>
          <w:lang w:val="es-PE"/>
        </w:rPr>
      </w:pPr>
    </w:p>
    <w:p w14:paraId="0F611AC0" w14:textId="77777777" w:rsidR="00342627" w:rsidRPr="00355193" w:rsidRDefault="00342627" w:rsidP="00355193">
      <w:pPr>
        <w:pStyle w:val="Textoindependiente"/>
        <w:tabs>
          <w:tab w:val="left" w:pos="360"/>
        </w:tabs>
        <w:spacing w:line="276" w:lineRule="auto"/>
        <w:rPr>
          <w:b/>
          <w:szCs w:val="22"/>
          <w:lang w:val="es-PE"/>
        </w:rPr>
      </w:pPr>
      <w:r w:rsidRPr="00355193">
        <w:rPr>
          <w:b/>
          <w:szCs w:val="22"/>
          <w:lang w:val="es-PE"/>
        </w:rPr>
        <w:lastRenderedPageBreak/>
        <w:t>Unidad de Medida</w:t>
      </w:r>
    </w:p>
    <w:p w14:paraId="1B4BEDED" w14:textId="77777777" w:rsidR="00342627" w:rsidRPr="00355193" w:rsidRDefault="00342627" w:rsidP="00355193">
      <w:pPr>
        <w:pStyle w:val="Textoindependiente"/>
        <w:tabs>
          <w:tab w:val="left" w:pos="360"/>
        </w:tabs>
        <w:spacing w:line="276" w:lineRule="auto"/>
        <w:rPr>
          <w:szCs w:val="22"/>
          <w:lang w:val="es-PE"/>
        </w:rPr>
      </w:pPr>
      <w:r w:rsidRPr="00355193">
        <w:rPr>
          <w:szCs w:val="22"/>
          <w:lang w:val="es-PE"/>
        </w:rPr>
        <w:t>La Unidad de Medida: UNIDAD (UND).</w:t>
      </w:r>
    </w:p>
    <w:p w14:paraId="4AF35D16" w14:textId="77777777" w:rsidR="00342627" w:rsidRPr="00355193" w:rsidRDefault="00342627" w:rsidP="00355193">
      <w:pPr>
        <w:pStyle w:val="Textoindependiente"/>
        <w:tabs>
          <w:tab w:val="left" w:pos="360"/>
        </w:tabs>
        <w:spacing w:line="276" w:lineRule="auto"/>
        <w:rPr>
          <w:szCs w:val="22"/>
          <w:lang w:val="es-PE"/>
        </w:rPr>
      </w:pPr>
    </w:p>
    <w:p w14:paraId="7546F379" w14:textId="77777777" w:rsidR="00342627" w:rsidRPr="00355193" w:rsidRDefault="00342627" w:rsidP="00355193">
      <w:pPr>
        <w:pStyle w:val="Textoindependiente"/>
        <w:tabs>
          <w:tab w:val="left" w:pos="360"/>
        </w:tabs>
        <w:spacing w:line="276" w:lineRule="auto"/>
        <w:rPr>
          <w:b/>
          <w:szCs w:val="22"/>
          <w:lang w:val="es-PE"/>
        </w:rPr>
      </w:pPr>
      <w:r w:rsidRPr="00355193">
        <w:rPr>
          <w:b/>
          <w:szCs w:val="22"/>
          <w:lang w:val="es-PE"/>
        </w:rPr>
        <w:t>Método de Medición</w:t>
      </w:r>
    </w:p>
    <w:p w14:paraId="3DF76B08" w14:textId="77777777" w:rsidR="00342627" w:rsidRPr="00355193" w:rsidRDefault="00342627" w:rsidP="00355193">
      <w:pPr>
        <w:pStyle w:val="Textoindependiente"/>
        <w:tabs>
          <w:tab w:val="left" w:pos="360"/>
        </w:tabs>
        <w:spacing w:line="276" w:lineRule="auto"/>
        <w:rPr>
          <w:szCs w:val="22"/>
          <w:lang w:val="es-PE"/>
        </w:rPr>
      </w:pPr>
      <w:r w:rsidRPr="00355193">
        <w:rPr>
          <w:szCs w:val="22"/>
          <w:lang w:val="es-PE"/>
        </w:rPr>
        <w:t>Para el cómputo total se contará la cantidad de unidades instaladas.</w:t>
      </w:r>
    </w:p>
    <w:p w14:paraId="57D1F855" w14:textId="77777777" w:rsidR="00342627" w:rsidRPr="00355193" w:rsidRDefault="00342627" w:rsidP="00355193">
      <w:pPr>
        <w:pStyle w:val="Textoindependiente"/>
        <w:tabs>
          <w:tab w:val="left" w:pos="360"/>
        </w:tabs>
        <w:spacing w:line="276" w:lineRule="auto"/>
        <w:rPr>
          <w:szCs w:val="22"/>
          <w:lang w:val="es-PE"/>
        </w:rPr>
      </w:pPr>
    </w:p>
    <w:p w14:paraId="2D30BA55" w14:textId="77777777" w:rsidR="00342627" w:rsidRPr="00355193" w:rsidRDefault="00342627" w:rsidP="00355193">
      <w:pPr>
        <w:pStyle w:val="Textoindependiente"/>
        <w:tabs>
          <w:tab w:val="left" w:pos="360"/>
        </w:tabs>
        <w:spacing w:line="276" w:lineRule="auto"/>
        <w:rPr>
          <w:b/>
          <w:szCs w:val="22"/>
          <w:lang w:val="es-PE"/>
        </w:rPr>
      </w:pPr>
      <w:r w:rsidRPr="00355193">
        <w:rPr>
          <w:b/>
          <w:szCs w:val="22"/>
          <w:lang w:val="es-PE"/>
        </w:rPr>
        <w:t>Bases de Pago</w:t>
      </w:r>
    </w:p>
    <w:p w14:paraId="41692678" w14:textId="77777777" w:rsidR="00342627" w:rsidRPr="00355193" w:rsidRDefault="00342627" w:rsidP="00355193">
      <w:pPr>
        <w:pStyle w:val="Guillermo"/>
        <w:widowControl w:val="0"/>
        <w:spacing w:before="0" w:line="276" w:lineRule="auto"/>
        <w:rPr>
          <w:rFonts w:cs="Arial"/>
          <w:sz w:val="22"/>
          <w:szCs w:val="22"/>
          <w:lang w:val="es-PE"/>
        </w:rPr>
      </w:pPr>
      <w:r w:rsidRPr="00355193">
        <w:rPr>
          <w:rFonts w:cs="Arial"/>
          <w:sz w:val="22"/>
          <w:szCs w:val="22"/>
          <w:lang w:val="es-PE"/>
        </w:rPr>
        <w:t>Las cantidades medidas en la forma arriba descrita serán pagadas al precio unitario correspondiente, establecido en el contrato. Dicho pago constituirá compensación total por la mano de obra, materiales, equipos y herramientas, por el suministro y transporte, almacenaje y manipuleo, y todos los imprevistos surgidos para la ejecución de los trabajos descritos.</w:t>
      </w:r>
    </w:p>
    <w:p w14:paraId="79F5B064" w14:textId="77777777" w:rsidR="00342627" w:rsidRPr="00355193" w:rsidRDefault="00342627" w:rsidP="00355193">
      <w:pPr>
        <w:pStyle w:val="Guillermo"/>
        <w:widowControl w:val="0"/>
        <w:spacing w:before="0" w:line="276" w:lineRule="auto"/>
        <w:rPr>
          <w:rFonts w:cs="Arial"/>
          <w:sz w:val="22"/>
          <w:szCs w:val="22"/>
          <w:lang w:val="es-PE"/>
        </w:rPr>
      </w:pPr>
    </w:p>
    <w:p w14:paraId="411C9395" w14:textId="77777777" w:rsidR="00342627" w:rsidRPr="00355193" w:rsidRDefault="00342627" w:rsidP="00355193">
      <w:pPr>
        <w:pStyle w:val="Prrafodelista"/>
        <w:tabs>
          <w:tab w:val="left" w:pos="993"/>
        </w:tabs>
        <w:spacing w:after="120" w:line="276" w:lineRule="auto"/>
        <w:ind w:left="0"/>
        <w:jc w:val="both"/>
        <w:rPr>
          <w:rFonts w:ascii="Arial" w:hAnsi="Arial" w:cs="Arial"/>
          <w:noProof/>
        </w:rPr>
      </w:pPr>
    </w:p>
    <w:p w14:paraId="2E73FB62" w14:textId="77777777" w:rsidR="00980FF1" w:rsidRPr="00355193" w:rsidRDefault="00342627" w:rsidP="00355193">
      <w:pPr>
        <w:pStyle w:val="Prrafodelista"/>
        <w:tabs>
          <w:tab w:val="left" w:pos="993"/>
        </w:tabs>
        <w:spacing w:after="120" w:line="276" w:lineRule="auto"/>
        <w:ind w:left="0"/>
        <w:jc w:val="both"/>
        <w:rPr>
          <w:rFonts w:ascii="Arial" w:hAnsi="Arial" w:cs="Arial"/>
          <w:noProof/>
        </w:rPr>
      </w:pPr>
      <w:r w:rsidRPr="00355193">
        <w:rPr>
          <w:rFonts w:ascii="Arial" w:hAnsi="Arial" w:cs="Arial"/>
          <w:noProof/>
        </w:rPr>
        <w:br/>
      </w:r>
      <w:r w:rsidR="00980FF1" w:rsidRPr="00355193">
        <w:rPr>
          <w:rFonts w:ascii="Arial" w:hAnsi="Arial" w:cs="Arial"/>
          <w:noProof/>
        </w:rPr>
        <w:drawing>
          <wp:inline distT="0" distB="0" distL="0" distR="0" wp14:anchorId="752FA644" wp14:editId="6B80D08F">
            <wp:extent cx="5580380" cy="3372593"/>
            <wp:effectExtent l="0" t="0" r="127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7325"/>
                    <a:stretch/>
                  </pic:blipFill>
                  <pic:spPr bwMode="auto">
                    <a:xfrm>
                      <a:off x="0" y="0"/>
                      <a:ext cx="5580380" cy="3372593"/>
                    </a:xfrm>
                    <a:prstGeom prst="rect">
                      <a:avLst/>
                    </a:prstGeom>
                    <a:ln>
                      <a:noFill/>
                    </a:ln>
                    <a:extLst>
                      <a:ext uri="{53640926-AAD7-44D8-BBD7-CCE9431645EC}">
                        <a14:shadowObscured xmlns:a14="http://schemas.microsoft.com/office/drawing/2010/main"/>
                      </a:ext>
                    </a:extLst>
                  </pic:spPr>
                </pic:pic>
              </a:graphicData>
            </a:graphic>
          </wp:inline>
        </w:drawing>
      </w:r>
      <w:r w:rsidR="00980FF1" w:rsidRPr="00355193">
        <w:rPr>
          <w:rFonts w:ascii="Arial" w:hAnsi="Arial" w:cs="Arial"/>
          <w:noProof/>
        </w:rPr>
        <w:t xml:space="preserve"> </w:t>
      </w:r>
    </w:p>
    <w:p w14:paraId="49422BD4" w14:textId="27F53C3D" w:rsidR="00342627" w:rsidRPr="00355193" w:rsidRDefault="00980FF1" w:rsidP="00355193">
      <w:pPr>
        <w:pStyle w:val="Prrafodelista"/>
        <w:tabs>
          <w:tab w:val="left" w:pos="993"/>
        </w:tabs>
        <w:spacing w:after="120" w:line="276" w:lineRule="auto"/>
        <w:ind w:left="0"/>
        <w:jc w:val="both"/>
        <w:rPr>
          <w:rFonts w:ascii="Arial" w:eastAsia="Calibri" w:hAnsi="Arial" w:cs="Arial"/>
          <w:b/>
          <w:bCs/>
          <w:color w:val="000000" w:themeColor="text1"/>
          <w:lang w:val="es-ES" w:eastAsia="ar-SA"/>
        </w:rPr>
      </w:pPr>
      <w:r w:rsidRPr="00355193">
        <w:rPr>
          <w:rFonts w:ascii="Arial" w:hAnsi="Arial" w:cs="Arial"/>
          <w:noProof/>
        </w:rPr>
        <w:lastRenderedPageBreak/>
        <w:br/>
        <w:t xml:space="preserve">                 </w:t>
      </w:r>
      <w:r w:rsidRPr="00355193">
        <w:rPr>
          <w:rFonts w:ascii="Arial" w:hAnsi="Arial" w:cs="Arial"/>
          <w:noProof/>
        </w:rPr>
        <w:drawing>
          <wp:inline distT="0" distB="0" distL="0" distR="0" wp14:anchorId="1E5BA423" wp14:editId="4EE0B2C2">
            <wp:extent cx="4455887" cy="3600000"/>
            <wp:effectExtent l="0" t="0" r="1905"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55887" cy="3600000"/>
                    </a:xfrm>
                    <a:prstGeom prst="rect">
                      <a:avLst/>
                    </a:prstGeom>
                  </pic:spPr>
                </pic:pic>
              </a:graphicData>
            </a:graphic>
          </wp:inline>
        </w:drawing>
      </w:r>
    </w:p>
    <w:p w14:paraId="32CDD7E0" w14:textId="416A071B" w:rsidR="008A3C72" w:rsidRPr="00355193" w:rsidRDefault="00670F08" w:rsidP="00355193">
      <w:pPr>
        <w:keepNext/>
        <w:tabs>
          <w:tab w:val="left" w:pos="227"/>
        </w:tabs>
        <w:suppressAutoHyphens/>
        <w:spacing w:before="40" w:after="240" w:line="276" w:lineRule="auto"/>
        <w:jc w:val="both"/>
        <w:outlineLvl w:val="1"/>
        <w:rPr>
          <w:rFonts w:ascii="Arial" w:eastAsia="Calibri" w:hAnsi="Arial" w:cs="Arial"/>
          <w:b/>
          <w:bCs/>
          <w:color w:val="000000" w:themeColor="text1"/>
          <w:lang w:val="es-ES" w:eastAsia="ar-SA"/>
        </w:rPr>
      </w:pPr>
      <w:r w:rsidRPr="00355193">
        <w:rPr>
          <w:rFonts w:ascii="Arial" w:eastAsia="Calibri" w:hAnsi="Arial" w:cs="Arial"/>
          <w:b/>
          <w:bCs/>
          <w:color w:val="000000" w:themeColor="text1"/>
          <w:lang w:val="es-ES" w:eastAsia="ar-SA"/>
        </w:rPr>
        <w:lastRenderedPageBreak/>
        <w:t>03.15</w:t>
      </w:r>
      <w:r w:rsidR="008A3C72" w:rsidRPr="00355193">
        <w:rPr>
          <w:rFonts w:ascii="Arial" w:eastAsia="Calibri" w:hAnsi="Arial" w:cs="Arial"/>
          <w:b/>
          <w:bCs/>
          <w:color w:val="000000" w:themeColor="text1"/>
          <w:lang w:val="es-ES" w:eastAsia="ar-SA"/>
        </w:rPr>
        <w:t xml:space="preserve">.03.04    </w:t>
      </w:r>
      <w:r w:rsidR="00D84849" w:rsidRPr="00355193">
        <w:rPr>
          <w:rFonts w:ascii="Arial" w:eastAsia="Calibri" w:hAnsi="Arial" w:cs="Arial"/>
          <w:b/>
          <w:bCs/>
          <w:color w:val="000000" w:themeColor="text1"/>
          <w:lang w:val="es-ES" w:eastAsia="ar-SA"/>
        </w:rPr>
        <w:t>SI-02 INDICATIVO COLGANTE DE SERVICIOS 1.20x0.3m.</w:t>
      </w:r>
    </w:p>
    <w:p w14:paraId="1DDF889D" w14:textId="4F9FF73E" w:rsidR="008A3C72" w:rsidRPr="00355193" w:rsidRDefault="00670F08" w:rsidP="00355193">
      <w:pPr>
        <w:keepNext/>
        <w:tabs>
          <w:tab w:val="left" w:pos="227"/>
        </w:tabs>
        <w:suppressAutoHyphens/>
        <w:spacing w:before="40" w:after="240" w:line="276" w:lineRule="auto"/>
        <w:jc w:val="both"/>
        <w:outlineLvl w:val="1"/>
        <w:rPr>
          <w:rFonts w:ascii="Arial" w:eastAsia="Calibri" w:hAnsi="Arial" w:cs="Arial"/>
          <w:b/>
          <w:bCs/>
          <w:color w:val="000000" w:themeColor="text1"/>
          <w:lang w:val="es-ES" w:eastAsia="ar-SA"/>
        </w:rPr>
      </w:pPr>
      <w:r w:rsidRPr="00355193">
        <w:rPr>
          <w:rFonts w:ascii="Arial" w:eastAsia="Calibri" w:hAnsi="Arial" w:cs="Arial"/>
          <w:b/>
          <w:bCs/>
          <w:color w:val="000000" w:themeColor="text1"/>
          <w:lang w:val="es-ES" w:eastAsia="ar-SA"/>
        </w:rPr>
        <w:t>03.15</w:t>
      </w:r>
      <w:r w:rsidR="008A3C72" w:rsidRPr="00355193">
        <w:rPr>
          <w:rFonts w:ascii="Arial" w:eastAsia="Calibri" w:hAnsi="Arial" w:cs="Arial"/>
          <w:b/>
          <w:bCs/>
          <w:color w:val="000000" w:themeColor="text1"/>
          <w:lang w:val="es-ES" w:eastAsia="ar-SA"/>
        </w:rPr>
        <w:t xml:space="preserve">.03.05    </w:t>
      </w:r>
      <w:r w:rsidR="00D84849" w:rsidRPr="00355193">
        <w:rPr>
          <w:rFonts w:ascii="Arial" w:eastAsia="Calibri" w:hAnsi="Arial" w:cs="Arial"/>
          <w:b/>
          <w:bCs/>
          <w:color w:val="000000" w:themeColor="text1"/>
          <w:lang w:val="es-ES" w:eastAsia="ar-SA"/>
        </w:rPr>
        <w:t>SI-03 INDICATIVO DE PASADIZOS 0.6x0.2m.</w:t>
      </w:r>
    </w:p>
    <w:p w14:paraId="2388B984" w14:textId="22DC1FAD" w:rsidR="008A3C72" w:rsidRPr="00355193" w:rsidRDefault="00670F08" w:rsidP="00355193">
      <w:pPr>
        <w:keepNext/>
        <w:tabs>
          <w:tab w:val="left" w:pos="227"/>
        </w:tabs>
        <w:suppressAutoHyphens/>
        <w:spacing w:before="40" w:after="240" w:line="276" w:lineRule="auto"/>
        <w:jc w:val="both"/>
        <w:outlineLvl w:val="1"/>
        <w:rPr>
          <w:rFonts w:ascii="Arial" w:eastAsia="Calibri" w:hAnsi="Arial" w:cs="Arial"/>
          <w:b/>
          <w:bCs/>
          <w:color w:val="000000" w:themeColor="text1"/>
          <w:lang w:val="es-ES" w:eastAsia="ar-SA"/>
        </w:rPr>
      </w:pPr>
      <w:r w:rsidRPr="00355193">
        <w:rPr>
          <w:rFonts w:ascii="Arial" w:eastAsia="Calibri" w:hAnsi="Arial" w:cs="Arial"/>
          <w:b/>
          <w:bCs/>
          <w:color w:val="000000" w:themeColor="text1"/>
          <w:lang w:val="es-ES" w:eastAsia="ar-SA"/>
        </w:rPr>
        <w:t>03.15</w:t>
      </w:r>
      <w:r w:rsidR="008A3C72" w:rsidRPr="00355193">
        <w:rPr>
          <w:rFonts w:ascii="Arial" w:eastAsia="Calibri" w:hAnsi="Arial" w:cs="Arial"/>
          <w:b/>
          <w:bCs/>
          <w:color w:val="000000" w:themeColor="text1"/>
          <w:lang w:val="es-ES" w:eastAsia="ar-SA"/>
        </w:rPr>
        <w:t xml:space="preserve">.03.06    </w:t>
      </w:r>
      <w:r w:rsidR="00D84849" w:rsidRPr="00355193">
        <w:rPr>
          <w:rFonts w:ascii="Arial" w:eastAsia="Calibri" w:hAnsi="Arial" w:cs="Arial"/>
          <w:b/>
          <w:bCs/>
          <w:color w:val="000000" w:themeColor="text1"/>
          <w:lang w:val="es-ES" w:eastAsia="ar-SA"/>
        </w:rPr>
        <w:t>SI-05 INDENTIFICATIVO ADOSADO 1.20x0.30m.</w:t>
      </w:r>
    </w:p>
    <w:p w14:paraId="4F41C58F" w14:textId="36ACD7EB" w:rsidR="008A3C72" w:rsidRPr="00355193" w:rsidRDefault="00670F08" w:rsidP="00355193">
      <w:pPr>
        <w:keepNext/>
        <w:tabs>
          <w:tab w:val="left" w:pos="227"/>
        </w:tabs>
        <w:suppressAutoHyphens/>
        <w:spacing w:before="40" w:after="240" w:line="276" w:lineRule="auto"/>
        <w:jc w:val="both"/>
        <w:outlineLvl w:val="1"/>
        <w:rPr>
          <w:rFonts w:ascii="Arial" w:eastAsia="Calibri" w:hAnsi="Arial" w:cs="Arial"/>
          <w:b/>
          <w:bCs/>
          <w:color w:val="000000" w:themeColor="text1"/>
          <w:lang w:val="es-ES" w:eastAsia="ar-SA"/>
        </w:rPr>
      </w:pPr>
      <w:r w:rsidRPr="00355193">
        <w:rPr>
          <w:rFonts w:ascii="Arial" w:eastAsia="Calibri" w:hAnsi="Arial" w:cs="Arial"/>
          <w:b/>
          <w:bCs/>
          <w:color w:val="000000" w:themeColor="text1"/>
          <w:lang w:val="es-ES" w:eastAsia="ar-SA"/>
        </w:rPr>
        <w:t>03.15</w:t>
      </w:r>
      <w:r w:rsidR="008A3C72" w:rsidRPr="00355193">
        <w:rPr>
          <w:rFonts w:ascii="Arial" w:eastAsia="Calibri" w:hAnsi="Arial" w:cs="Arial"/>
          <w:b/>
          <w:bCs/>
          <w:color w:val="000000" w:themeColor="text1"/>
          <w:lang w:val="es-ES" w:eastAsia="ar-SA"/>
        </w:rPr>
        <w:t xml:space="preserve">.03.07    </w:t>
      </w:r>
      <w:r w:rsidR="00D84849" w:rsidRPr="00355193">
        <w:rPr>
          <w:rFonts w:ascii="Arial" w:eastAsia="Calibri" w:hAnsi="Arial" w:cs="Arial"/>
          <w:b/>
          <w:bCs/>
          <w:color w:val="000000" w:themeColor="text1"/>
          <w:lang w:val="es-ES" w:eastAsia="ar-SA"/>
        </w:rPr>
        <w:t>SI-06 INDENTIFICATIVO COLGANTE 1.20x0.30m.</w:t>
      </w:r>
    </w:p>
    <w:p w14:paraId="2944D92A" w14:textId="10DF9584" w:rsidR="008A3C72" w:rsidRPr="00355193" w:rsidRDefault="00670F08" w:rsidP="00355193">
      <w:pPr>
        <w:keepNext/>
        <w:tabs>
          <w:tab w:val="left" w:pos="227"/>
        </w:tabs>
        <w:suppressAutoHyphens/>
        <w:spacing w:before="40" w:after="240" w:line="276" w:lineRule="auto"/>
        <w:jc w:val="both"/>
        <w:outlineLvl w:val="1"/>
        <w:rPr>
          <w:rFonts w:ascii="Arial" w:eastAsia="Calibri" w:hAnsi="Arial" w:cs="Arial"/>
          <w:b/>
          <w:bCs/>
          <w:color w:val="000000" w:themeColor="text1"/>
          <w:lang w:val="es-ES" w:eastAsia="ar-SA"/>
        </w:rPr>
      </w:pPr>
      <w:r w:rsidRPr="00355193">
        <w:rPr>
          <w:rFonts w:ascii="Arial" w:eastAsia="Calibri" w:hAnsi="Arial" w:cs="Arial"/>
          <w:b/>
          <w:bCs/>
          <w:color w:val="000000" w:themeColor="text1"/>
          <w:lang w:val="es-ES" w:eastAsia="ar-SA"/>
        </w:rPr>
        <w:t>03.15</w:t>
      </w:r>
      <w:r w:rsidR="008A3C72" w:rsidRPr="00355193">
        <w:rPr>
          <w:rFonts w:ascii="Arial" w:eastAsia="Calibri" w:hAnsi="Arial" w:cs="Arial"/>
          <w:b/>
          <w:bCs/>
          <w:color w:val="000000" w:themeColor="text1"/>
          <w:lang w:val="es-ES" w:eastAsia="ar-SA"/>
        </w:rPr>
        <w:t xml:space="preserve">.03.08    </w:t>
      </w:r>
      <w:r w:rsidR="00D84849" w:rsidRPr="00355193">
        <w:rPr>
          <w:rFonts w:ascii="Arial" w:eastAsia="Calibri" w:hAnsi="Arial" w:cs="Arial"/>
          <w:b/>
          <w:bCs/>
          <w:color w:val="000000" w:themeColor="text1"/>
          <w:lang w:val="es-ES" w:eastAsia="ar-SA"/>
        </w:rPr>
        <w:t>SI-07 INDENTIFICATIVO ADOSADO A PUERTA 0.30x0.40m.</w:t>
      </w:r>
    </w:p>
    <w:p w14:paraId="514BEE68" w14:textId="430C8164" w:rsidR="008A3C72" w:rsidRPr="00355193" w:rsidRDefault="00670F08" w:rsidP="00355193">
      <w:pPr>
        <w:keepNext/>
        <w:tabs>
          <w:tab w:val="left" w:pos="227"/>
        </w:tabs>
        <w:suppressAutoHyphens/>
        <w:spacing w:before="40" w:after="240" w:line="276" w:lineRule="auto"/>
        <w:jc w:val="both"/>
        <w:outlineLvl w:val="1"/>
        <w:rPr>
          <w:rFonts w:ascii="Arial" w:eastAsia="Calibri" w:hAnsi="Arial" w:cs="Arial"/>
          <w:b/>
          <w:bCs/>
          <w:color w:val="000000" w:themeColor="text1"/>
          <w:lang w:val="es-ES" w:eastAsia="ar-SA"/>
        </w:rPr>
      </w:pPr>
      <w:r w:rsidRPr="00355193">
        <w:rPr>
          <w:rFonts w:ascii="Arial" w:eastAsia="Calibri" w:hAnsi="Arial" w:cs="Arial"/>
          <w:b/>
          <w:bCs/>
          <w:color w:val="000000" w:themeColor="text1"/>
          <w:lang w:val="es-ES" w:eastAsia="ar-SA"/>
        </w:rPr>
        <w:t>03.15</w:t>
      </w:r>
      <w:r w:rsidR="008A3C72" w:rsidRPr="00355193">
        <w:rPr>
          <w:rFonts w:ascii="Arial" w:eastAsia="Calibri" w:hAnsi="Arial" w:cs="Arial"/>
          <w:b/>
          <w:bCs/>
          <w:color w:val="000000" w:themeColor="text1"/>
          <w:lang w:val="es-ES" w:eastAsia="ar-SA"/>
        </w:rPr>
        <w:t xml:space="preserve">.03.09    </w:t>
      </w:r>
      <w:r w:rsidR="00D84849" w:rsidRPr="00355193">
        <w:rPr>
          <w:rFonts w:ascii="Arial" w:eastAsia="Calibri" w:hAnsi="Arial" w:cs="Arial"/>
          <w:b/>
          <w:bCs/>
          <w:color w:val="000000" w:themeColor="text1"/>
          <w:lang w:val="es-ES" w:eastAsia="ar-SA"/>
        </w:rPr>
        <w:t>SI-08 INDENTIFICATIVO EN BANDERA 0.30x0.40m.</w:t>
      </w:r>
    </w:p>
    <w:p w14:paraId="6905F6ED" w14:textId="37862D53" w:rsidR="008A3C72" w:rsidRPr="00355193" w:rsidRDefault="00670F08" w:rsidP="00355193">
      <w:pPr>
        <w:keepNext/>
        <w:tabs>
          <w:tab w:val="left" w:pos="227"/>
        </w:tabs>
        <w:suppressAutoHyphens/>
        <w:spacing w:before="40" w:after="240" w:line="276" w:lineRule="auto"/>
        <w:jc w:val="both"/>
        <w:outlineLvl w:val="1"/>
        <w:rPr>
          <w:rFonts w:ascii="Arial" w:eastAsia="Calibri" w:hAnsi="Arial" w:cs="Arial"/>
          <w:b/>
          <w:bCs/>
          <w:color w:val="000000" w:themeColor="text1"/>
          <w:lang w:val="es-ES" w:eastAsia="ar-SA"/>
        </w:rPr>
      </w:pPr>
      <w:r w:rsidRPr="00355193">
        <w:rPr>
          <w:rFonts w:ascii="Arial" w:eastAsia="Calibri" w:hAnsi="Arial" w:cs="Arial"/>
          <w:b/>
          <w:bCs/>
          <w:color w:val="000000" w:themeColor="text1"/>
          <w:lang w:val="es-ES" w:eastAsia="ar-SA"/>
        </w:rPr>
        <w:t>03.15</w:t>
      </w:r>
      <w:r w:rsidR="008A3C72" w:rsidRPr="00355193">
        <w:rPr>
          <w:rFonts w:ascii="Arial" w:eastAsia="Calibri" w:hAnsi="Arial" w:cs="Arial"/>
          <w:b/>
          <w:bCs/>
          <w:color w:val="000000" w:themeColor="text1"/>
          <w:lang w:val="es-ES" w:eastAsia="ar-SA"/>
        </w:rPr>
        <w:t xml:space="preserve">.03.10    </w:t>
      </w:r>
      <w:r w:rsidR="00D84849" w:rsidRPr="00355193">
        <w:rPr>
          <w:rFonts w:ascii="Arial" w:eastAsia="Calibri" w:hAnsi="Arial" w:cs="Arial"/>
          <w:b/>
          <w:bCs/>
          <w:color w:val="000000" w:themeColor="text1"/>
          <w:lang w:val="es-ES" w:eastAsia="ar-SA"/>
        </w:rPr>
        <w:t>SI-09 INDENTIFICATIVO ADOSADO 0.60x0.20m.</w:t>
      </w:r>
    </w:p>
    <w:p w14:paraId="24DED890" w14:textId="6E5D80DB" w:rsidR="008A3C72" w:rsidRPr="00355193" w:rsidRDefault="00670F08" w:rsidP="00355193">
      <w:pPr>
        <w:keepNext/>
        <w:tabs>
          <w:tab w:val="left" w:pos="227"/>
        </w:tabs>
        <w:suppressAutoHyphens/>
        <w:spacing w:before="40" w:after="240" w:line="276" w:lineRule="auto"/>
        <w:jc w:val="both"/>
        <w:outlineLvl w:val="1"/>
        <w:rPr>
          <w:rFonts w:ascii="Arial" w:eastAsia="Calibri" w:hAnsi="Arial" w:cs="Arial"/>
          <w:b/>
          <w:bCs/>
          <w:color w:val="000000" w:themeColor="text1"/>
          <w:lang w:val="es-ES" w:eastAsia="ar-SA"/>
        </w:rPr>
      </w:pPr>
      <w:r w:rsidRPr="00355193">
        <w:rPr>
          <w:rFonts w:ascii="Arial" w:eastAsia="Calibri" w:hAnsi="Arial" w:cs="Arial"/>
          <w:b/>
          <w:bCs/>
          <w:color w:val="000000" w:themeColor="text1"/>
          <w:lang w:val="es-ES" w:eastAsia="ar-SA"/>
        </w:rPr>
        <w:t>03.15</w:t>
      </w:r>
      <w:r w:rsidR="008A3C72" w:rsidRPr="00355193">
        <w:rPr>
          <w:rFonts w:ascii="Arial" w:eastAsia="Calibri" w:hAnsi="Arial" w:cs="Arial"/>
          <w:b/>
          <w:bCs/>
          <w:color w:val="000000" w:themeColor="text1"/>
          <w:lang w:val="es-ES" w:eastAsia="ar-SA"/>
        </w:rPr>
        <w:t xml:space="preserve">.03.11    </w:t>
      </w:r>
      <w:r w:rsidR="00D84849" w:rsidRPr="00355193">
        <w:rPr>
          <w:rFonts w:ascii="Arial" w:eastAsia="Calibri" w:hAnsi="Arial" w:cs="Arial"/>
          <w:b/>
          <w:bCs/>
          <w:color w:val="000000" w:themeColor="text1"/>
          <w:lang w:val="es-ES" w:eastAsia="ar-SA"/>
        </w:rPr>
        <w:t>SI-11 IDENTIFICATIVO ADOSADO DE 0.30x0.30m.</w:t>
      </w:r>
    </w:p>
    <w:p w14:paraId="1426C676" w14:textId="7725F2EE" w:rsidR="008A3C72" w:rsidRPr="00355193" w:rsidRDefault="00670F08" w:rsidP="00355193">
      <w:pPr>
        <w:keepNext/>
        <w:tabs>
          <w:tab w:val="left" w:pos="227"/>
        </w:tabs>
        <w:suppressAutoHyphens/>
        <w:spacing w:before="40" w:after="240" w:line="276" w:lineRule="auto"/>
        <w:jc w:val="both"/>
        <w:outlineLvl w:val="1"/>
        <w:rPr>
          <w:rFonts w:ascii="Arial" w:eastAsia="Calibri" w:hAnsi="Arial" w:cs="Arial"/>
          <w:b/>
          <w:bCs/>
          <w:color w:val="000000" w:themeColor="text1"/>
          <w:lang w:val="es-ES" w:eastAsia="ar-SA"/>
        </w:rPr>
      </w:pPr>
      <w:r w:rsidRPr="00355193">
        <w:rPr>
          <w:rFonts w:ascii="Arial" w:eastAsia="Calibri" w:hAnsi="Arial" w:cs="Arial"/>
          <w:b/>
          <w:bCs/>
          <w:color w:val="000000" w:themeColor="text1"/>
          <w:lang w:val="es-ES" w:eastAsia="ar-SA"/>
        </w:rPr>
        <w:t>03.15</w:t>
      </w:r>
      <w:r w:rsidR="008A3C72" w:rsidRPr="00355193">
        <w:rPr>
          <w:rFonts w:ascii="Arial" w:eastAsia="Calibri" w:hAnsi="Arial" w:cs="Arial"/>
          <w:b/>
          <w:bCs/>
          <w:color w:val="000000" w:themeColor="text1"/>
          <w:lang w:val="es-ES" w:eastAsia="ar-SA"/>
        </w:rPr>
        <w:t xml:space="preserve">.03.12    </w:t>
      </w:r>
      <w:r w:rsidR="00D84849" w:rsidRPr="00355193">
        <w:rPr>
          <w:rFonts w:ascii="Arial" w:eastAsia="Calibri" w:hAnsi="Arial" w:cs="Arial"/>
          <w:b/>
          <w:bCs/>
          <w:color w:val="000000" w:themeColor="text1"/>
          <w:lang w:val="es-ES" w:eastAsia="ar-SA"/>
        </w:rPr>
        <w:t>SI-12 IDENTIFICATIVO ADOSADO DE 0.20x0.20m.</w:t>
      </w:r>
    </w:p>
    <w:p w14:paraId="1973D652" w14:textId="4F82DDC0" w:rsidR="008A3C72" w:rsidRPr="00355193" w:rsidRDefault="00670F08" w:rsidP="00355193">
      <w:pPr>
        <w:keepNext/>
        <w:tabs>
          <w:tab w:val="left" w:pos="227"/>
        </w:tabs>
        <w:suppressAutoHyphens/>
        <w:spacing w:before="40" w:after="240" w:line="276" w:lineRule="auto"/>
        <w:jc w:val="both"/>
        <w:outlineLvl w:val="1"/>
        <w:rPr>
          <w:rFonts w:ascii="Arial" w:eastAsia="Calibri" w:hAnsi="Arial" w:cs="Arial"/>
          <w:b/>
          <w:bCs/>
          <w:color w:val="000000" w:themeColor="text1"/>
          <w:lang w:val="es-ES" w:eastAsia="ar-SA"/>
        </w:rPr>
      </w:pPr>
      <w:r w:rsidRPr="00355193">
        <w:rPr>
          <w:rFonts w:ascii="Arial" w:eastAsia="Calibri" w:hAnsi="Arial" w:cs="Arial"/>
          <w:b/>
          <w:bCs/>
          <w:color w:val="000000" w:themeColor="text1"/>
          <w:lang w:val="es-ES" w:eastAsia="ar-SA"/>
        </w:rPr>
        <w:t>03.15</w:t>
      </w:r>
      <w:r w:rsidR="008A3C72" w:rsidRPr="00355193">
        <w:rPr>
          <w:rFonts w:ascii="Arial" w:eastAsia="Calibri" w:hAnsi="Arial" w:cs="Arial"/>
          <w:b/>
          <w:bCs/>
          <w:color w:val="000000" w:themeColor="text1"/>
          <w:lang w:val="es-ES" w:eastAsia="ar-SA"/>
        </w:rPr>
        <w:t xml:space="preserve">.03.13    </w:t>
      </w:r>
      <w:r w:rsidR="00D84849" w:rsidRPr="00355193">
        <w:rPr>
          <w:rFonts w:ascii="Arial" w:eastAsia="Calibri" w:hAnsi="Arial" w:cs="Arial"/>
          <w:b/>
          <w:bCs/>
          <w:color w:val="000000" w:themeColor="text1"/>
          <w:lang w:val="es-ES" w:eastAsia="ar-SA"/>
        </w:rPr>
        <w:t>SI-13 IDENTIFICATIVO ADOSADO DE 0.30x0.10m.</w:t>
      </w:r>
    </w:p>
    <w:p w14:paraId="0BF1DA24" w14:textId="1DB8EB2D" w:rsidR="008A3C72" w:rsidRPr="00355193" w:rsidRDefault="00670F08" w:rsidP="00355193">
      <w:pPr>
        <w:keepNext/>
        <w:tabs>
          <w:tab w:val="left" w:pos="227"/>
        </w:tabs>
        <w:suppressAutoHyphens/>
        <w:spacing w:before="40" w:after="240" w:line="276" w:lineRule="auto"/>
        <w:jc w:val="both"/>
        <w:outlineLvl w:val="1"/>
        <w:rPr>
          <w:rFonts w:ascii="Arial" w:eastAsia="Calibri" w:hAnsi="Arial" w:cs="Arial"/>
          <w:b/>
          <w:bCs/>
          <w:color w:val="000000" w:themeColor="text1"/>
          <w:lang w:val="es-ES" w:eastAsia="ar-SA"/>
        </w:rPr>
      </w:pPr>
      <w:r w:rsidRPr="00355193">
        <w:rPr>
          <w:rFonts w:ascii="Arial" w:eastAsia="Calibri" w:hAnsi="Arial" w:cs="Arial"/>
          <w:b/>
          <w:bCs/>
          <w:color w:val="000000" w:themeColor="text1"/>
          <w:lang w:val="es-ES" w:eastAsia="ar-SA"/>
        </w:rPr>
        <w:t>03.15</w:t>
      </w:r>
      <w:r w:rsidR="008A3C72" w:rsidRPr="00355193">
        <w:rPr>
          <w:rFonts w:ascii="Arial" w:eastAsia="Calibri" w:hAnsi="Arial" w:cs="Arial"/>
          <w:b/>
          <w:bCs/>
          <w:color w:val="000000" w:themeColor="text1"/>
          <w:lang w:val="es-ES" w:eastAsia="ar-SA"/>
        </w:rPr>
        <w:t>.</w:t>
      </w:r>
      <w:r w:rsidRPr="00355193">
        <w:rPr>
          <w:rFonts w:ascii="Arial" w:eastAsia="Calibri" w:hAnsi="Arial" w:cs="Arial"/>
          <w:b/>
          <w:bCs/>
          <w:color w:val="000000" w:themeColor="text1"/>
          <w:lang w:val="es-ES" w:eastAsia="ar-SA"/>
        </w:rPr>
        <w:t>03.14</w:t>
      </w:r>
      <w:r w:rsidR="008A3C72" w:rsidRPr="00355193">
        <w:rPr>
          <w:rFonts w:ascii="Arial" w:eastAsia="Calibri" w:hAnsi="Arial" w:cs="Arial"/>
          <w:b/>
          <w:bCs/>
          <w:color w:val="000000" w:themeColor="text1"/>
          <w:lang w:val="es-ES" w:eastAsia="ar-SA"/>
        </w:rPr>
        <w:t xml:space="preserve">    </w:t>
      </w:r>
      <w:r w:rsidR="00D84849" w:rsidRPr="00355193">
        <w:rPr>
          <w:rFonts w:ascii="Arial" w:eastAsia="Calibri" w:hAnsi="Arial" w:cs="Arial"/>
          <w:b/>
          <w:bCs/>
          <w:color w:val="000000" w:themeColor="text1"/>
          <w:lang w:val="es-ES" w:eastAsia="ar-SA"/>
        </w:rPr>
        <w:t>SI-14 PORTANOMBRES DE PACIENTES Y CONSULTORIOS 0.20x0.10m.</w:t>
      </w:r>
    </w:p>
    <w:p w14:paraId="584A3C17" w14:textId="06F60FFD" w:rsidR="008A3C72" w:rsidRPr="00355193" w:rsidRDefault="00670F08" w:rsidP="00355193">
      <w:pPr>
        <w:keepNext/>
        <w:tabs>
          <w:tab w:val="left" w:pos="227"/>
        </w:tabs>
        <w:suppressAutoHyphens/>
        <w:spacing w:before="40" w:after="240" w:line="276" w:lineRule="auto"/>
        <w:jc w:val="both"/>
        <w:outlineLvl w:val="1"/>
        <w:rPr>
          <w:rFonts w:ascii="Arial" w:eastAsia="Calibri" w:hAnsi="Arial" w:cs="Arial"/>
          <w:b/>
          <w:bCs/>
          <w:color w:val="000000" w:themeColor="text1"/>
          <w:lang w:val="es-ES" w:eastAsia="ar-SA"/>
        </w:rPr>
      </w:pPr>
      <w:r w:rsidRPr="00355193">
        <w:rPr>
          <w:rFonts w:ascii="Arial" w:eastAsia="Calibri" w:hAnsi="Arial" w:cs="Arial"/>
          <w:b/>
          <w:bCs/>
          <w:color w:val="000000" w:themeColor="text1"/>
          <w:lang w:val="es-ES" w:eastAsia="ar-SA"/>
        </w:rPr>
        <w:t>03.15</w:t>
      </w:r>
      <w:r w:rsidR="008A3C72" w:rsidRPr="00355193">
        <w:rPr>
          <w:rFonts w:ascii="Arial" w:eastAsia="Calibri" w:hAnsi="Arial" w:cs="Arial"/>
          <w:b/>
          <w:bCs/>
          <w:color w:val="000000" w:themeColor="text1"/>
          <w:lang w:val="es-ES" w:eastAsia="ar-SA"/>
        </w:rPr>
        <w:t xml:space="preserve">.03.15    </w:t>
      </w:r>
      <w:r w:rsidR="00D84849" w:rsidRPr="00355193">
        <w:rPr>
          <w:rFonts w:ascii="Arial" w:eastAsia="Calibri" w:hAnsi="Arial" w:cs="Arial"/>
          <w:b/>
          <w:bCs/>
          <w:color w:val="000000" w:themeColor="text1"/>
          <w:lang w:val="es-ES" w:eastAsia="ar-SA"/>
        </w:rPr>
        <w:t>SI-15 IDENTIFICATIVO DE CAMA ADOSADO 0.10x0.10m.</w:t>
      </w:r>
    </w:p>
    <w:p w14:paraId="32F03438" w14:textId="4ECCD1C3" w:rsidR="008A3C72" w:rsidRPr="00355193" w:rsidRDefault="00670F08" w:rsidP="00355193">
      <w:pPr>
        <w:keepNext/>
        <w:tabs>
          <w:tab w:val="left" w:pos="227"/>
        </w:tabs>
        <w:suppressAutoHyphens/>
        <w:spacing w:before="40" w:after="240" w:line="276" w:lineRule="auto"/>
        <w:jc w:val="both"/>
        <w:outlineLvl w:val="1"/>
        <w:rPr>
          <w:rFonts w:ascii="Arial" w:eastAsia="Calibri" w:hAnsi="Arial" w:cs="Arial"/>
          <w:b/>
          <w:bCs/>
          <w:color w:val="000000" w:themeColor="text1"/>
          <w:lang w:val="es-ES" w:eastAsia="ar-SA"/>
        </w:rPr>
      </w:pPr>
      <w:r w:rsidRPr="00355193">
        <w:rPr>
          <w:rFonts w:ascii="Arial" w:eastAsia="Calibri" w:hAnsi="Arial" w:cs="Arial"/>
          <w:b/>
          <w:bCs/>
          <w:color w:val="000000" w:themeColor="text1"/>
          <w:lang w:val="es-ES" w:eastAsia="ar-SA"/>
        </w:rPr>
        <w:t>03.15</w:t>
      </w:r>
      <w:r w:rsidR="008A3C72" w:rsidRPr="00355193">
        <w:rPr>
          <w:rFonts w:ascii="Arial" w:eastAsia="Calibri" w:hAnsi="Arial" w:cs="Arial"/>
          <w:b/>
          <w:bCs/>
          <w:color w:val="000000" w:themeColor="text1"/>
          <w:lang w:val="es-ES" w:eastAsia="ar-SA"/>
        </w:rPr>
        <w:t xml:space="preserve">.03.16    </w:t>
      </w:r>
      <w:r w:rsidR="00D84849" w:rsidRPr="00355193">
        <w:rPr>
          <w:rFonts w:ascii="Arial" w:eastAsia="Calibri" w:hAnsi="Arial" w:cs="Arial"/>
          <w:b/>
          <w:bCs/>
          <w:color w:val="000000" w:themeColor="text1"/>
          <w:lang w:val="es-ES" w:eastAsia="ar-SA"/>
        </w:rPr>
        <w:t>SI-16 INDICATIVO DE CIRCULACION HORIZONTAL 0.50xVariable</w:t>
      </w:r>
    </w:p>
    <w:p w14:paraId="44101778" w14:textId="3A6C9C93" w:rsidR="008A3C72" w:rsidRPr="00355193" w:rsidRDefault="00670F08" w:rsidP="00355193">
      <w:pPr>
        <w:keepNext/>
        <w:tabs>
          <w:tab w:val="left" w:pos="227"/>
        </w:tabs>
        <w:suppressAutoHyphens/>
        <w:spacing w:before="40" w:after="240" w:line="276" w:lineRule="auto"/>
        <w:jc w:val="both"/>
        <w:outlineLvl w:val="1"/>
        <w:rPr>
          <w:rFonts w:ascii="Arial" w:eastAsia="Calibri" w:hAnsi="Arial" w:cs="Arial"/>
          <w:b/>
          <w:bCs/>
          <w:color w:val="000000" w:themeColor="text1"/>
          <w:lang w:val="es-ES" w:eastAsia="ar-SA"/>
        </w:rPr>
      </w:pPr>
      <w:r w:rsidRPr="00355193">
        <w:rPr>
          <w:rFonts w:ascii="Arial" w:eastAsia="Calibri" w:hAnsi="Arial" w:cs="Arial"/>
          <w:b/>
          <w:bCs/>
          <w:color w:val="000000" w:themeColor="text1"/>
          <w:lang w:val="es-ES" w:eastAsia="ar-SA"/>
        </w:rPr>
        <w:t>03.15</w:t>
      </w:r>
      <w:r w:rsidR="008A3C72" w:rsidRPr="00355193">
        <w:rPr>
          <w:rFonts w:ascii="Arial" w:eastAsia="Calibri" w:hAnsi="Arial" w:cs="Arial"/>
          <w:b/>
          <w:bCs/>
          <w:color w:val="000000" w:themeColor="text1"/>
          <w:lang w:val="es-ES" w:eastAsia="ar-SA"/>
        </w:rPr>
        <w:t xml:space="preserve">.03.17    </w:t>
      </w:r>
      <w:r w:rsidR="00E77BE6" w:rsidRPr="00355193">
        <w:rPr>
          <w:rFonts w:ascii="Arial" w:eastAsia="Calibri" w:hAnsi="Arial" w:cs="Arial"/>
          <w:b/>
          <w:bCs/>
          <w:color w:val="000000" w:themeColor="text1"/>
          <w:lang w:val="es-ES" w:eastAsia="ar-SA"/>
        </w:rPr>
        <w:t>SI-17 INDICATIVO DE CIRCULACION VERTICAL- DIRECTORIO INDICATIVO DE NIVEL SUPERIOR 0.40x0.50</w:t>
      </w:r>
    </w:p>
    <w:p w14:paraId="3861293E" w14:textId="179D098F" w:rsidR="008A3C72" w:rsidRPr="00355193" w:rsidRDefault="00670F08" w:rsidP="00355193">
      <w:pPr>
        <w:keepNext/>
        <w:tabs>
          <w:tab w:val="left" w:pos="227"/>
        </w:tabs>
        <w:suppressAutoHyphens/>
        <w:spacing w:before="40" w:after="240" w:line="276" w:lineRule="auto"/>
        <w:jc w:val="both"/>
        <w:outlineLvl w:val="1"/>
        <w:rPr>
          <w:rFonts w:ascii="Arial" w:eastAsia="Calibri" w:hAnsi="Arial" w:cs="Arial"/>
          <w:b/>
          <w:bCs/>
          <w:color w:val="000000" w:themeColor="text1"/>
          <w:lang w:val="es-ES" w:eastAsia="ar-SA"/>
        </w:rPr>
      </w:pPr>
      <w:r w:rsidRPr="00355193">
        <w:rPr>
          <w:rFonts w:ascii="Arial" w:eastAsia="Calibri" w:hAnsi="Arial" w:cs="Arial"/>
          <w:b/>
          <w:bCs/>
          <w:color w:val="000000" w:themeColor="text1"/>
          <w:lang w:val="es-ES" w:eastAsia="ar-SA"/>
        </w:rPr>
        <w:t>03.15</w:t>
      </w:r>
      <w:r w:rsidR="008A3C72" w:rsidRPr="00355193">
        <w:rPr>
          <w:rFonts w:ascii="Arial" w:eastAsia="Calibri" w:hAnsi="Arial" w:cs="Arial"/>
          <w:b/>
          <w:bCs/>
          <w:color w:val="000000" w:themeColor="text1"/>
          <w:lang w:val="es-ES" w:eastAsia="ar-SA"/>
        </w:rPr>
        <w:t xml:space="preserve">.03.18    </w:t>
      </w:r>
      <w:r w:rsidR="00D84849" w:rsidRPr="00355193">
        <w:rPr>
          <w:rFonts w:ascii="Arial" w:eastAsia="Calibri" w:hAnsi="Arial" w:cs="Arial"/>
          <w:b/>
          <w:bCs/>
          <w:color w:val="000000" w:themeColor="text1"/>
          <w:lang w:val="es-ES" w:eastAsia="ar-SA"/>
        </w:rPr>
        <w:t>SI-17a INDICATIVO DE CIRCULACION VERTICAL ADOSADO 0.30x0.30m.</w:t>
      </w:r>
    </w:p>
    <w:p w14:paraId="0277F06A" w14:textId="3A31A010" w:rsidR="008A3C72" w:rsidRPr="00355193" w:rsidRDefault="00670F08" w:rsidP="00355193">
      <w:pPr>
        <w:keepNext/>
        <w:tabs>
          <w:tab w:val="left" w:pos="227"/>
        </w:tabs>
        <w:suppressAutoHyphens/>
        <w:spacing w:before="40" w:after="240" w:line="276" w:lineRule="auto"/>
        <w:jc w:val="both"/>
        <w:outlineLvl w:val="1"/>
        <w:rPr>
          <w:rFonts w:ascii="Arial" w:eastAsia="Calibri" w:hAnsi="Arial" w:cs="Arial"/>
          <w:b/>
          <w:bCs/>
          <w:color w:val="000000" w:themeColor="text1"/>
          <w:lang w:val="es-ES" w:eastAsia="ar-SA"/>
        </w:rPr>
      </w:pPr>
      <w:r w:rsidRPr="00355193">
        <w:rPr>
          <w:rFonts w:ascii="Arial" w:eastAsia="Calibri" w:hAnsi="Arial" w:cs="Arial"/>
          <w:b/>
          <w:bCs/>
          <w:color w:val="000000" w:themeColor="text1"/>
          <w:lang w:val="es-ES" w:eastAsia="ar-SA"/>
        </w:rPr>
        <w:t>03.15</w:t>
      </w:r>
      <w:r w:rsidR="008A3C72" w:rsidRPr="00355193">
        <w:rPr>
          <w:rFonts w:ascii="Arial" w:eastAsia="Calibri" w:hAnsi="Arial" w:cs="Arial"/>
          <w:b/>
          <w:bCs/>
          <w:color w:val="000000" w:themeColor="text1"/>
          <w:lang w:val="es-ES" w:eastAsia="ar-SA"/>
        </w:rPr>
        <w:t xml:space="preserve">.03.19    </w:t>
      </w:r>
      <w:r w:rsidR="00D84849" w:rsidRPr="00355193">
        <w:rPr>
          <w:rFonts w:ascii="Arial" w:eastAsia="Calibri" w:hAnsi="Arial" w:cs="Arial"/>
          <w:b/>
          <w:bCs/>
          <w:color w:val="000000" w:themeColor="text1"/>
          <w:lang w:val="es-ES" w:eastAsia="ar-SA"/>
        </w:rPr>
        <w:t>SI-17b INDICATIVO DE CIRCULACION VERTICAL EN BANDERA 0.30x0.60m.</w:t>
      </w:r>
    </w:p>
    <w:p w14:paraId="4E4ED186" w14:textId="638884B9" w:rsidR="008A3C72" w:rsidRPr="00355193" w:rsidRDefault="00670F08" w:rsidP="00355193">
      <w:pPr>
        <w:keepNext/>
        <w:tabs>
          <w:tab w:val="left" w:pos="227"/>
        </w:tabs>
        <w:suppressAutoHyphens/>
        <w:spacing w:before="40" w:after="240" w:line="276" w:lineRule="auto"/>
        <w:jc w:val="both"/>
        <w:outlineLvl w:val="1"/>
        <w:rPr>
          <w:rFonts w:ascii="Arial" w:eastAsia="Calibri" w:hAnsi="Arial" w:cs="Arial"/>
          <w:b/>
          <w:bCs/>
          <w:color w:val="000000" w:themeColor="text1"/>
          <w:lang w:val="es-ES" w:eastAsia="ar-SA"/>
        </w:rPr>
      </w:pPr>
      <w:r w:rsidRPr="00355193">
        <w:rPr>
          <w:rFonts w:ascii="Arial" w:eastAsia="Calibri" w:hAnsi="Arial" w:cs="Arial"/>
          <w:b/>
          <w:bCs/>
          <w:color w:val="000000" w:themeColor="text1"/>
          <w:lang w:val="es-ES" w:eastAsia="ar-SA"/>
        </w:rPr>
        <w:t>03.15</w:t>
      </w:r>
      <w:r w:rsidR="008A3C72" w:rsidRPr="00355193">
        <w:rPr>
          <w:rFonts w:ascii="Arial" w:eastAsia="Calibri" w:hAnsi="Arial" w:cs="Arial"/>
          <w:b/>
          <w:bCs/>
          <w:color w:val="000000" w:themeColor="text1"/>
          <w:lang w:val="es-ES" w:eastAsia="ar-SA"/>
        </w:rPr>
        <w:t xml:space="preserve">.03.20    </w:t>
      </w:r>
      <w:r w:rsidR="00D84849" w:rsidRPr="00355193">
        <w:rPr>
          <w:rFonts w:ascii="Arial" w:eastAsia="Calibri" w:hAnsi="Arial" w:cs="Arial"/>
          <w:b/>
          <w:bCs/>
          <w:color w:val="000000" w:themeColor="text1"/>
          <w:lang w:val="es-ES" w:eastAsia="ar-SA"/>
        </w:rPr>
        <w:t>SI-18 SEÑAL REGULADORA DE PROHIBICIÓN 0.60x0.30m</w:t>
      </w:r>
    </w:p>
    <w:p w14:paraId="5F6BF5CD" w14:textId="6C5850F9" w:rsidR="00D84849" w:rsidRPr="00355193" w:rsidRDefault="00670F08" w:rsidP="00355193">
      <w:pPr>
        <w:keepNext/>
        <w:tabs>
          <w:tab w:val="left" w:pos="227"/>
        </w:tabs>
        <w:suppressAutoHyphens/>
        <w:spacing w:before="40" w:after="240" w:line="276" w:lineRule="auto"/>
        <w:jc w:val="both"/>
        <w:outlineLvl w:val="1"/>
        <w:rPr>
          <w:rFonts w:ascii="Arial" w:eastAsia="Calibri" w:hAnsi="Arial" w:cs="Arial"/>
          <w:b/>
          <w:bCs/>
          <w:color w:val="000000" w:themeColor="text1"/>
          <w:lang w:val="es-ES" w:eastAsia="ar-SA"/>
        </w:rPr>
      </w:pPr>
      <w:r w:rsidRPr="00355193">
        <w:rPr>
          <w:rFonts w:ascii="Arial" w:eastAsia="Calibri" w:hAnsi="Arial" w:cs="Arial"/>
          <w:b/>
          <w:bCs/>
          <w:color w:val="000000" w:themeColor="text1"/>
          <w:lang w:val="es-ES" w:eastAsia="ar-SA"/>
        </w:rPr>
        <w:t>03.15</w:t>
      </w:r>
      <w:r w:rsidR="008A3C72" w:rsidRPr="00355193">
        <w:rPr>
          <w:rFonts w:ascii="Arial" w:eastAsia="Calibri" w:hAnsi="Arial" w:cs="Arial"/>
          <w:b/>
          <w:bCs/>
          <w:color w:val="000000" w:themeColor="text1"/>
          <w:lang w:val="es-ES" w:eastAsia="ar-SA"/>
        </w:rPr>
        <w:t xml:space="preserve">.03.21    </w:t>
      </w:r>
      <w:r w:rsidR="00D84849" w:rsidRPr="00355193">
        <w:rPr>
          <w:rFonts w:ascii="Arial" w:eastAsia="Calibri" w:hAnsi="Arial" w:cs="Arial"/>
          <w:b/>
          <w:bCs/>
          <w:color w:val="000000" w:themeColor="text1"/>
          <w:lang w:val="es-ES" w:eastAsia="ar-SA"/>
        </w:rPr>
        <w:t>SI-19 SEÑAL REGULADORA DE OBLIGACION 0.80x0.30m</w:t>
      </w:r>
    </w:p>
    <w:p w14:paraId="7338D5E5" w14:textId="68BF849F" w:rsidR="008A3C72" w:rsidRPr="00355193" w:rsidRDefault="00670F08" w:rsidP="00355193">
      <w:pPr>
        <w:keepNext/>
        <w:tabs>
          <w:tab w:val="left" w:pos="227"/>
        </w:tabs>
        <w:suppressAutoHyphens/>
        <w:spacing w:before="40" w:after="240" w:line="276" w:lineRule="auto"/>
        <w:jc w:val="both"/>
        <w:outlineLvl w:val="1"/>
        <w:rPr>
          <w:rFonts w:ascii="Arial" w:eastAsia="Calibri" w:hAnsi="Arial" w:cs="Arial"/>
          <w:b/>
          <w:bCs/>
          <w:color w:val="000000" w:themeColor="text1"/>
          <w:lang w:val="es-ES" w:eastAsia="ar-SA"/>
        </w:rPr>
      </w:pPr>
      <w:r w:rsidRPr="00355193">
        <w:rPr>
          <w:rFonts w:ascii="Arial" w:eastAsia="Calibri" w:hAnsi="Arial" w:cs="Arial"/>
          <w:b/>
          <w:bCs/>
          <w:color w:val="000000" w:themeColor="text1"/>
          <w:lang w:val="es-ES" w:eastAsia="ar-SA"/>
        </w:rPr>
        <w:t>03.15</w:t>
      </w:r>
      <w:r w:rsidR="008A3C72" w:rsidRPr="00355193">
        <w:rPr>
          <w:rFonts w:ascii="Arial" w:eastAsia="Calibri" w:hAnsi="Arial" w:cs="Arial"/>
          <w:b/>
          <w:bCs/>
          <w:color w:val="000000" w:themeColor="text1"/>
          <w:lang w:val="es-ES" w:eastAsia="ar-SA"/>
        </w:rPr>
        <w:t xml:space="preserve">.03.22    </w:t>
      </w:r>
      <w:r w:rsidR="00D84849" w:rsidRPr="00355193">
        <w:rPr>
          <w:rFonts w:ascii="Arial" w:eastAsia="Calibri" w:hAnsi="Arial" w:cs="Arial"/>
          <w:b/>
          <w:bCs/>
          <w:color w:val="000000" w:themeColor="text1"/>
          <w:lang w:val="es-ES" w:eastAsia="ar-SA"/>
        </w:rPr>
        <w:t>SI-20 SEÑAL INFORMATIVA 0.60x0.40m</w:t>
      </w:r>
    </w:p>
    <w:p w14:paraId="67B9532B" w14:textId="0C38D19B" w:rsidR="005F297D" w:rsidRPr="00355193" w:rsidRDefault="00670F08" w:rsidP="00355193">
      <w:pPr>
        <w:keepNext/>
        <w:tabs>
          <w:tab w:val="left" w:pos="227"/>
        </w:tabs>
        <w:suppressAutoHyphens/>
        <w:spacing w:before="40" w:after="240" w:line="276" w:lineRule="auto"/>
        <w:jc w:val="both"/>
        <w:outlineLvl w:val="1"/>
        <w:rPr>
          <w:rFonts w:ascii="Arial" w:eastAsia="Calibri" w:hAnsi="Arial" w:cs="Arial"/>
          <w:b/>
          <w:bCs/>
          <w:color w:val="000000" w:themeColor="text1"/>
          <w:lang w:val="es-ES" w:eastAsia="ar-SA"/>
        </w:rPr>
      </w:pPr>
      <w:r w:rsidRPr="00355193">
        <w:rPr>
          <w:rFonts w:ascii="Arial" w:eastAsia="Calibri" w:hAnsi="Arial" w:cs="Arial"/>
          <w:b/>
          <w:bCs/>
          <w:color w:val="000000" w:themeColor="text1"/>
          <w:lang w:val="es-ES" w:eastAsia="ar-SA"/>
        </w:rPr>
        <w:t>03.15</w:t>
      </w:r>
      <w:r w:rsidR="008A3C72" w:rsidRPr="00355193">
        <w:rPr>
          <w:rFonts w:ascii="Arial" w:eastAsia="Calibri" w:hAnsi="Arial" w:cs="Arial"/>
          <w:b/>
          <w:bCs/>
          <w:color w:val="000000" w:themeColor="text1"/>
          <w:lang w:val="es-ES" w:eastAsia="ar-SA"/>
        </w:rPr>
        <w:t xml:space="preserve">.03.23    </w:t>
      </w:r>
      <w:r w:rsidR="00D84849" w:rsidRPr="00355193">
        <w:rPr>
          <w:rFonts w:ascii="Arial" w:eastAsia="Calibri" w:hAnsi="Arial" w:cs="Arial"/>
          <w:b/>
          <w:bCs/>
          <w:color w:val="000000" w:themeColor="text1"/>
          <w:lang w:val="es-ES" w:eastAsia="ar-SA"/>
        </w:rPr>
        <w:t>SI-20a SEÑAL INFORMATIVA 0.30x0.20m</w:t>
      </w:r>
    </w:p>
    <w:p w14:paraId="7982A7EE" w14:textId="77777777" w:rsidR="00980FF1" w:rsidRPr="00355193" w:rsidRDefault="00980FF1" w:rsidP="00355193">
      <w:pPr>
        <w:pStyle w:val="Textoindependiente"/>
        <w:tabs>
          <w:tab w:val="left" w:pos="360"/>
        </w:tabs>
        <w:spacing w:line="276" w:lineRule="auto"/>
        <w:rPr>
          <w:b/>
          <w:szCs w:val="22"/>
          <w:lang w:val="es-PE"/>
        </w:rPr>
      </w:pPr>
      <w:r w:rsidRPr="00355193">
        <w:rPr>
          <w:b/>
          <w:szCs w:val="22"/>
          <w:lang w:val="es-PE"/>
        </w:rPr>
        <w:t>Descripción:</w:t>
      </w:r>
    </w:p>
    <w:p w14:paraId="5CC9210B" w14:textId="5E5EB6A2" w:rsidR="00980FF1" w:rsidRPr="00355193" w:rsidRDefault="00980FF1" w:rsidP="00355193">
      <w:pPr>
        <w:tabs>
          <w:tab w:val="left" w:pos="2997"/>
        </w:tabs>
        <w:spacing w:after="120" w:line="276" w:lineRule="auto"/>
        <w:jc w:val="both"/>
        <w:rPr>
          <w:rFonts w:ascii="Arial" w:hAnsi="Arial" w:cs="Arial"/>
          <w:bCs/>
          <w:iCs/>
          <w:color w:val="000000" w:themeColor="text1"/>
        </w:rPr>
      </w:pPr>
      <w:r w:rsidRPr="00355193">
        <w:rPr>
          <w:rFonts w:ascii="Arial" w:hAnsi="Arial" w:cs="Arial"/>
          <w:bCs/>
          <w:iCs/>
          <w:color w:val="000000" w:themeColor="text1"/>
        </w:rPr>
        <w:t xml:space="preserve">Identificativos </w:t>
      </w:r>
      <w:proofErr w:type="spellStart"/>
      <w:proofErr w:type="gramStart"/>
      <w:r w:rsidRPr="00355193">
        <w:rPr>
          <w:rFonts w:ascii="Arial" w:hAnsi="Arial" w:cs="Arial"/>
          <w:bCs/>
          <w:iCs/>
          <w:color w:val="000000" w:themeColor="text1"/>
        </w:rPr>
        <w:t>adosado</w:t>
      </w:r>
      <w:r w:rsidR="00A33A50" w:rsidRPr="00355193">
        <w:rPr>
          <w:rFonts w:ascii="Arial" w:hAnsi="Arial" w:cs="Arial"/>
          <w:bCs/>
          <w:iCs/>
          <w:color w:val="000000" w:themeColor="text1"/>
        </w:rPr>
        <w:t>,tipo</w:t>
      </w:r>
      <w:proofErr w:type="spellEnd"/>
      <w:proofErr w:type="gramEnd"/>
      <w:r w:rsidR="00A33A50" w:rsidRPr="00355193">
        <w:rPr>
          <w:rFonts w:ascii="Arial" w:hAnsi="Arial" w:cs="Arial"/>
          <w:bCs/>
          <w:iCs/>
          <w:color w:val="000000" w:themeColor="text1"/>
        </w:rPr>
        <w:t xml:space="preserve"> bandera</w:t>
      </w:r>
      <w:r w:rsidRPr="00355193">
        <w:rPr>
          <w:rFonts w:ascii="Arial" w:hAnsi="Arial" w:cs="Arial"/>
          <w:bCs/>
          <w:iCs/>
          <w:color w:val="000000" w:themeColor="text1"/>
        </w:rPr>
        <w:t xml:space="preserve"> o colgados según sea el caso y lo indiquen los planos.</w:t>
      </w:r>
    </w:p>
    <w:p w14:paraId="2C51BCAD" w14:textId="7E97E124" w:rsidR="00980FF1" w:rsidRPr="00355193" w:rsidRDefault="00980FF1" w:rsidP="00355193">
      <w:pPr>
        <w:tabs>
          <w:tab w:val="left" w:pos="2997"/>
        </w:tabs>
        <w:spacing w:after="120" w:line="276" w:lineRule="auto"/>
        <w:jc w:val="both"/>
        <w:rPr>
          <w:rFonts w:ascii="Arial" w:hAnsi="Arial" w:cs="Arial"/>
          <w:bCs/>
          <w:iCs/>
          <w:color w:val="000000" w:themeColor="text1"/>
        </w:rPr>
      </w:pPr>
      <w:r w:rsidRPr="00355193">
        <w:rPr>
          <w:rFonts w:ascii="Arial" w:hAnsi="Arial" w:cs="Arial"/>
          <w:b/>
          <w:iCs/>
          <w:color w:val="000000" w:themeColor="text1"/>
        </w:rPr>
        <w:t>L</w:t>
      </w:r>
      <w:r w:rsidR="00234A44" w:rsidRPr="00355193">
        <w:rPr>
          <w:rFonts w:ascii="Arial" w:hAnsi="Arial" w:cs="Arial"/>
          <w:b/>
          <w:iCs/>
          <w:color w:val="000000" w:themeColor="text1"/>
        </w:rPr>
        <w:t>o</w:t>
      </w:r>
      <w:r w:rsidRPr="00355193">
        <w:rPr>
          <w:rFonts w:ascii="Arial" w:hAnsi="Arial" w:cs="Arial"/>
          <w:b/>
          <w:iCs/>
          <w:color w:val="000000" w:themeColor="text1"/>
        </w:rPr>
        <w:t xml:space="preserve">s </w:t>
      </w:r>
      <w:r w:rsidR="00234A44" w:rsidRPr="00355193">
        <w:rPr>
          <w:rFonts w:ascii="Arial" w:hAnsi="Arial" w:cs="Arial"/>
          <w:b/>
          <w:iCs/>
          <w:color w:val="000000" w:themeColor="text1"/>
        </w:rPr>
        <w:t>Identificativos adosados:</w:t>
      </w:r>
      <w:r w:rsidR="00234A44" w:rsidRPr="00355193">
        <w:rPr>
          <w:rFonts w:ascii="Arial" w:hAnsi="Arial" w:cs="Arial"/>
          <w:bCs/>
          <w:iCs/>
          <w:color w:val="000000" w:themeColor="text1"/>
        </w:rPr>
        <w:t xml:space="preserve"> </w:t>
      </w:r>
      <w:r w:rsidRPr="00355193">
        <w:rPr>
          <w:rFonts w:ascii="Arial" w:hAnsi="Arial" w:cs="Arial"/>
          <w:bCs/>
          <w:iCs/>
          <w:color w:val="000000" w:themeColor="text1"/>
        </w:rPr>
        <w:t>deben colocarse con cinta de doble contacto y silicona</w:t>
      </w:r>
      <w:r w:rsidR="00234A44" w:rsidRPr="00355193">
        <w:rPr>
          <w:rFonts w:ascii="Arial" w:hAnsi="Arial" w:cs="Arial"/>
          <w:bCs/>
          <w:iCs/>
          <w:color w:val="000000" w:themeColor="text1"/>
        </w:rPr>
        <w:t xml:space="preserve"> y serán de </w:t>
      </w:r>
      <w:proofErr w:type="spellStart"/>
      <w:r w:rsidR="00234A44" w:rsidRPr="00355193">
        <w:rPr>
          <w:rFonts w:ascii="Arial" w:hAnsi="Arial" w:cs="Arial"/>
          <w:bCs/>
          <w:iCs/>
          <w:color w:val="000000" w:themeColor="text1"/>
        </w:rPr>
        <w:t>celtex</w:t>
      </w:r>
      <w:proofErr w:type="spellEnd"/>
      <w:r w:rsidR="00234A44" w:rsidRPr="00355193">
        <w:rPr>
          <w:rFonts w:ascii="Arial" w:hAnsi="Arial" w:cs="Arial"/>
          <w:bCs/>
          <w:iCs/>
          <w:color w:val="000000" w:themeColor="text1"/>
        </w:rPr>
        <w:t xml:space="preserve"> 3mm y aplicación de vinil autoadhesivo monocromático con cortado a laser </w:t>
      </w:r>
      <w:r w:rsidR="00234A44" w:rsidRPr="00355193">
        <w:rPr>
          <w:rFonts w:ascii="Arial" w:hAnsi="Arial" w:cs="Arial"/>
          <w:bCs/>
          <w:iCs/>
          <w:color w:val="000000" w:themeColor="text1"/>
        </w:rPr>
        <w:lastRenderedPageBreak/>
        <w:t>de alta precisión, las medidas serán de acuerdo a cada tipo indicado en planos según sea el caso.</w:t>
      </w:r>
    </w:p>
    <w:p w14:paraId="41552935" w14:textId="77777777" w:rsidR="00AF422B" w:rsidRPr="00355193" w:rsidRDefault="00234A44" w:rsidP="00355193">
      <w:pPr>
        <w:tabs>
          <w:tab w:val="left" w:pos="2997"/>
        </w:tabs>
        <w:spacing w:after="120" w:line="276" w:lineRule="auto"/>
        <w:jc w:val="both"/>
        <w:rPr>
          <w:rFonts w:ascii="Arial" w:hAnsi="Arial" w:cs="Arial"/>
          <w:bCs/>
          <w:iCs/>
          <w:color w:val="000000" w:themeColor="text1"/>
        </w:rPr>
      </w:pPr>
      <w:r w:rsidRPr="00355193">
        <w:rPr>
          <w:rFonts w:ascii="Arial" w:hAnsi="Arial" w:cs="Arial"/>
          <w:b/>
          <w:iCs/>
          <w:color w:val="000000" w:themeColor="text1"/>
        </w:rPr>
        <w:t>Los Identificativos colgados:</w:t>
      </w:r>
      <w:r w:rsidRPr="00355193">
        <w:rPr>
          <w:rFonts w:ascii="Arial" w:hAnsi="Arial" w:cs="Arial"/>
          <w:bCs/>
          <w:iCs/>
          <w:color w:val="000000" w:themeColor="text1"/>
        </w:rPr>
        <w:t xml:space="preserve"> deben colocarse con </w:t>
      </w:r>
      <w:r w:rsidR="00AF422B" w:rsidRPr="00355193">
        <w:rPr>
          <w:rFonts w:ascii="Arial" w:hAnsi="Arial" w:cs="Arial"/>
          <w:bCs/>
          <w:iCs/>
          <w:color w:val="000000" w:themeColor="text1"/>
        </w:rPr>
        <w:t xml:space="preserve">colgados con armellas cerradas niqueladas de ½” y cables de acero </w:t>
      </w:r>
      <w:proofErr w:type="spellStart"/>
      <w:proofErr w:type="gramStart"/>
      <w:r w:rsidR="00AF422B" w:rsidRPr="00355193">
        <w:rPr>
          <w:rFonts w:ascii="Arial" w:hAnsi="Arial" w:cs="Arial"/>
          <w:bCs/>
          <w:iCs/>
          <w:color w:val="000000" w:themeColor="text1"/>
        </w:rPr>
        <w:t>inoxidable.El</w:t>
      </w:r>
      <w:proofErr w:type="spellEnd"/>
      <w:proofErr w:type="gramEnd"/>
      <w:r w:rsidR="00AF422B" w:rsidRPr="00355193">
        <w:rPr>
          <w:rFonts w:ascii="Arial" w:hAnsi="Arial" w:cs="Arial"/>
          <w:bCs/>
          <w:iCs/>
          <w:color w:val="000000" w:themeColor="text1"/>
        </w:rPr>
        <w:t xml:space="preserve"> material será de MDF 10mm forrado con vinil autoadhesivo blanco.</w:t>
      </w:r>
    </w:p>
    <w:p w14:paraId="7EF9B832" w14:textId="262B9DCD" w:rsidR="00234A44" w:rsidRPr="00355193" w:rsidRDefault="00AF422B" w:rsidP="00355193">
      <w:pPr>
        <w:tabs>
          <w:tab w:val="left" w:pos="2997"/>
        </w:tabs>
        <w:spacing w:after="120" w:line="276" w:lineRule="auto"/>
        <w:jc w:val="both"/>
        <w:rPr>
          <w:rFonts w:ascii="Arial" w:hAnsi="Arial" w:cs="Arial"/>
          <w:bCs/>
          <w:iCs/>
          <w:color w:val="000000" w:themeColor="text1"/>
        </w:rPr>
      </w:pPr>
      <w:r w:rsidRPr="00355193">
        <w:rPr>
          <w:rFonts w:ascii="Arial" w:hAnsi="Arial" w:cs="Arial"/>
          <w:bCs/>
          <w:iCs/>
          <w:color w:val="000000" w:themeColor="text1"/>
        </w:rPr>
        <w:t xml:space="preserve"> </w:t>
      </w:r>
      <w:r w:rsidRPr="00355193">
        <w:rPr>
          <w:rFonts w:ascii="Arial" w:hAnsi="Arial" w:cs="Arial"/>
          <w:b/>
          <w:iCs/>
          <w:color w:val="000000" w:themeColor="text1"/>
        </w:rPr>
        <w:t xml:space="preserve">Los Identificativos tipo bandera: </w:t>
      </w:r>
      <w:r w:rsidR="00A33A50" w:rsidRPr="00355193">
        <w:rPr>
          <w:rFonts w:ascii="Arial" w:hAnsi="Arial" w:cs="Arial"/>
          <w:bCs/>
          <w:iCs/>
          <w:color w:val="000000" w:themeColor="text1"/>
        </w:rPr>
        <w:t xml:space="preserve">serán de </w:t>
      </w:r>
      <w:proofErr w:type="spellStart"/>
      <w:r w:rsidR="00A33A50" w:rsidRPr="00355193">
        <w:rPr>
          <w:rFonts w:ascii="Arial" w:hAnsi="Arial" w:cs="Arial"/>
          <w:bCs/>
          <w:iCs/>
          <w:color w:val="000000" w:themeColor="text1"/>
        </w:rPr>
        <w:t>celtex</w:t>
      </w:r>
      <w:proofErr w:type="spellEnd"/>
      <w:r w:rsidR="00A33A50" w:rsidRPr="00355193">
        <w:rPr>
          <w:rFonts w:ascii="Arial" w:hAnsi="Arial" w:cs="Arial"/>
          <w:bCs/>
          <w:iCs/>
          <w:color w:val="000000" w:themeColor="text1"/>
        </w:rPr>
        <w:t xml:space="preserve"> blanco 3mm y aplicación de vinil autoadhesivo monocromático con cortado a laser de alta precisión, las medidas serán de acuerdo a cada tipo indicado en planos según sea el caso el cual se colocara sobre una placa metálica de 1/20” protegida con base </w:t>
      </w:r>
      <w:proofErr w:type="spellStart"/>
      <w:r w:rsidR="00A33A50" w:rsidRPr="00355193">
        <w:rPr>
          <w:rFonts w:ascii="Arial" w:hAnsi="Arial" w:cs="Arial"/>
          <w:bCs/>
          <w:iCs/>
          <w:color w:val="000000" w:themeColor="text1"/>
        </w:rPr>
        <w:t>zincromato</w:t>
      </w:r>
      <w:proofErr w:type="spellEnd"/>
      <w:r w:rsidR="00A33A50" w:rsidRPr="00355193">
        <w:rPr>
          <w:rFonts w:ascii="Arial" w:hAnsi="Arial" w:cs="Arial"/>
          <w:bCs/>
          <w:iCs/>
          <w:color w:val="000000" w:themeColor="text1"/>
        </w:rPr>
        <w:t xml:space="preserve"> acabado en pintura sujetos </w:t>
      </w:r>
      <w:proofErr w:type="gramStart"/>
      <w:r w:rsidR="00A33A50" w:rsidRPr="00355193">
        <w:rPr>
          <w:rFonts w:ascii="Arial" w:hAnsi="Arial" w:cs="Arial"/>
          <w:bCs/>
          <w:iCs/>
          <w:color w:val="000000" w:themeColor="text1"/>
        </w:rPr>
        <w:t xml:space="preserve">con </w:t>
      </w:r>
      <w:r w:rsidRPr="00355193">
        <w:rPr>
          <w:rFonts w:ascii="Arial" w:hAnsi="Arial" w:cs="Arial"/>
          <w:bCs/>
          <w:iCs/>
          <w:color w:val="000000" w:themeColor="text1"/>
        </w:rPr>
        <w:t xml:space="preserve"> </w:t>
      </w:r>
      <w:proofErr w:type="spellStart"/>
      <w:r w:rsidRPr="00355193">
        <w:rPr>
          <w:rFonts w:ascii="Arial" w:hAnsi="Arial" w:cs="Arial"/>
          <w:bCs/>
          <w:iCs/>
          <w:color w:val="000000" w:themeColor="text1"/>
        </w:rPr>
        <w:t>a</w:t>
      </w:r>
      <w:r w:rsidR="00A33A50" w:rsidRPr="00355193">
        <w:rPr>
          <w:rFonts w:ascii="Arial" w:hAnsi="Arial" w:cs="Arial"/>
          <w:bCs/>
          <w:iCs/>
          <w:color w:val="000000" w:themeColor="text1"/>
        </w:rPr>
        <w:t>n</w:t>
      </w:r>
      <w:r w:rsidRPr="00355193">
        <w:rPr>
          <w:rFonts w:ascii="Arial" w:hAnsi="Arial" w:cs="Arial"/>
          <w:bCs/>
          <w:iCs/>
          <w:color w:val="000000" w:themeColor="text1"/>
        </w:rPr>
        <w:t>gulos</w:t>
      </w:r>
      <w:proofErr w:type="spellEnd"/>
      <w:proofErr w:type="gramEnd"/>
      <w:r w:rsidRPr="00355193">
        <w:rPr>
          <w:rFonts w:ascii="Arial" w:hAnsi="Arial" w:cs="Arial"/>
          <w:bCs/>
          <w:iCs/>
          <w:color w:val="000000" w:themeColor="text1"/>
        </w:rPr>
        <w:t xml:space="preserve"> de aluminio 1/2”</w:t>
      </w:r>
      <w:r w:rsidR="00A33A50" w:rsidRPr="00355193">
        <w:rPr>
          <w:rFonts w:ascii="Arial" w:hAnsi="Arial" w:cs="Arial"/>
          <w:bCs/>
          <w:iCs/>
          <w:color w:val="000000" w:themeColor="text1"/>
        </w:rPr>
        <w:t xml:space="preserve">  y </w:t>
      </w:r>
      <w:proofErr w:type="spellStart"/>
      <w:r w:rsidR="00A33A50" w:rsidRPr="00355193">
        <w:rPr>
          <w:rFonts w:ascii="Arial" w:hAnsi="Arial" w:cs="Arial"/>
          <w:bCs/>
          <w:iCs/>
          <w:color w:val="000000" w:themeColor="text1"/>
        </w:rPr>
        <w:t>estoboles</w:t>
      </w:r>
      <w:proofErr w:type="spellEnd"/>
      <w:r w:rsidR="00A33A50" w:rsidRPr="00355193">
        <w:rPr>
          <w:rFonts w:ascii="Arial" w:hAnsi="Arial" w:cs="Arial"/>
          <w:bCs/>
          <w:iCs/>
          <w:color w:val="000000" w:themeColor="text1"/>
        </w:rPr>
        <w:t xml:space="preserve"> </w:t>
      </w:r>
      <w:proofErr w:type="spellStart"/>
      <w:r w:rsidR="00A33A50" w:rsidRPr="00355193">
        <w:rPr>
          <w:rFonts w:ascii="Arial" w:hAnsi="Arial" w:cs="Arial"/>
          <w:bCs/>
          <w:iCs/>
          <w:color w:val="000000" w:themeColor="text1"/>
        </w:rPr>
        <w:t>autorroscantes</w:t>
      </w:r>
      <w:proofErr w:type="spellEnd"/>
      <w:r w:rsidR="00A33A50" w:rsidRPr="00355193">
        <w:rPr>
          <w:rFonts w:ascii="Arial" w:hAnsi="Arial" w:cs="Arial"/>
          <w:bCs/>
          <w:iCs/>
          <w:color w:val="000000" w:themeColor="text1"/>
        </w:rPr>
        <w:t xml:space="preserve"> de 1 ½”.</w:t>
      </w:r>
    </w:p>
    <w:p w14:paraId="1BE5C50D" w14:textId="77777777" w:rsidR="00234A44" w:rsidRPr="00355193" w:rsidRDefault="00234A44" w:rsidP="00355193">
      <w:pPr>
        <w:tabs>
          <w:tab w:val="left" w:pos="2997"/>
        </w:tabs>
        <w:spacing w:after="120" w:line="276" w:lineRule="auto"/>
        <w:jc w:val="both"/>
        <w:rPr>
          <w:rFonts w:ascii="Arial" w:hAnsi="Arial" w:cs="Arial"/>
          <w:bCs/>
          <w:iCs/>
          <w:color w:val="000000" w:themeColor="text1"/>
        </w:rPr>
      </w:pPr>
    </w:p>
    <w:p w14:paraId="56BFF1A4" w14:textId="77777777" w:rsidR="00980FF1" w:rsidRPr="00355193" w:rsidRDefault="00980FF1" w:rsidP="00355193">
      <w:pPr>
        <w:pStyle w:val="Prrafodelista"/>
        <w:tabs>
          <w:tab w:val="left" w:pos="993"/>
        </w:tabs>
        <w:spacing w:after="120" w:line="276" w:lineRule="auto"/>
        <w:ind w:left="0"/>
        <w:jc w:val="both"/>
        <w:rPr>
          <w:rFonts w:ascii="Arial" w:hAnsi="Arial" w:cs="Arial"/>
          <w:bCs/>
          <w:iCs/>
          <w:color w:val="000000" w:themeColor="text1"/>
        </w:rPr>
      </w:pPr>
      <w:r w:rsidRPr="00355193">
        <w:rPr>
          <w:rFonts w:ascii="Arial" w:hAnsi="Arial" w:cs="Arial"/>
          <w:b/>
          <w:bCs/>
          <w:iCs/>
          <w:color w:val="000000" w:themeColor="text1"/>
        </w:rPr>
        <w:t>Materiales</w:t>
      </w:r>
      <w:r w:rsidRPr="00355193">
        <w:rPr>
          <w:rFonts w:ascii="Arial" w:hAnsi="Arial" w:cs="Arial"/>
          <w:bCs/>
          <w:iCs/>
          <w:color w:val="000000" w:themeColor="text1"/>
        </w:rPr>
        <w:t xml:space="preserve">: </w:t>
      </w:r>
    </w:p>
    <w:p w14:paraId="7C25E562" w14:textId="77777777" w:rsidR="00AF422B" w:rsidRPr="00355193" w:rsidRDefault="00AF422B" w:rsidP="00355193">
      <w:pPr>
        <w:pStyle w:val="Textoindependiente"/>
        <w:tabs>
          <w:tab w:val="left" w:pos="360"/>
        </w:tabs>
        <w:spacing w:line="276" w:lineRule="auto"/>
        <w:rPr>
          <w:bCs/>
          <w:iCs/>
          <w:color w:val="000000" w:themeColor="text1"/>
          <w:szCs w:val="22"/>
        </w:rPr>
      </w:pPr>
      <w:r w:rsidRPr="00355193">
        <w:rPr>
          <w:b/>
          <w:iCs/>
          <w:color w:val="000000" w:themeColor="text1"/>
          <w:szCs w:val="22"/>
        </w:rPr>
        <w:t>Los Identificativos adosados:</w:t>
      </w:r>
      <w:r w:rsidRPr="00355193">
        <w:rPr>
          <w:bCs/>
          <w:iCs/>
          <w:color w:val="000000" w:themeColor="text1"/>
          <w:szCs w:val="22"/>
        </w:rPr>
        <w:t xml:space="preserve"> </w:t>
      </w:r>
    </w:p>
    <w:p w14:paraId="7D955EA8" w14:textId="1B05D0C7" w:rsidR="00980FF1" w:rsidRPr="00355193" w:rsidRDefault="00AF422B" w:rsidP="00355193">
      <w:pPr>
        <w:pStyle w:val="Textoindependiente"/>
        <w:numPr>
          <w:ilvl w:val="0"/>
          <w:numId w:val="90"/>
        </w:numPr>
        <w:tabs>
          <w:tab w:val="left" w:pos="360"/>
        </w:tabs>
        <w:spacing w:line="276" w:lineRule="auto"/>
        <w:rPr>
          <w:bCs/>
          <w:iCs/>
          <w:color w:val="000000" w:themeColor="text1"/>
          <w:szCs w:val="22"/>
        </w:rPr>
      </w:pPr>
      <w:proofErr w:type="spellStart"/>
      <w:r w:rsidRPr="00355193">
        <w:rPr>
          <w:bCs/>
          <w:iCs/>
          <w:color w:val="000000" w:themeColor="text1"/>
          <w:szCs w:val="22"/>
        </w:rPr>
        <w:t>Celtex</w:t>
      </w:r>
      <w:proofErr w:type="spellEnd"/>
      <w:r w:rsidRPr="00355193">
        <w:rPr>
          <w:bCs/>
          <w:iCs/>
          <w:color w:val="000000" w:themeColor="text1"/>
          <w:szCs w:val="22"/>
        </w:rPr>
        <w:t xml:space="preserve"> 3mm y aplicación de vinil autoadhesivo monocromático con cortado a laser</w:t>
      </w:r>
    </w:p>
    <w:p w14:paraId="49272A39" w14:textId="16BF6430" w:rsidR="00AF422B" w:rsidRPr="00355193" w:rsidRDefault="00AF422B" w:rsidP="00355193">
      <w:pPr>
        <w:pStyle w:val="Textoindependiente"/>
        <w:numPr>
          <w:ilvl w:val="0"/>
          <w:numId w:val="90"/>
        </w:numPr>
        <w:tabs>
          <w:tab w:val="left" w:pos="360"/>
        </w:tabs>
        <w:spacing w:line="276" w:lineRule="auto"/>
        <w:rPr>
          <w:bCs/>
          <w:iCs/>
          <w:color w:val="000000" w:themeColor="text1"/>
          <w:szCs w:val="22"/>
        </w:rPr>
      </w:pPr>
      <w:r w:rsidRPr="00355193">
        <w:rPr>
          <w:bCs/>
          <w:iCs/>
          <w:color w:val="000000" w:themeColor="text1"/>
          <w:szCs w:val="22"/>
        </w:rPr>
        <w:t>Cinta doble contacto</w:t>
      </w:r>
    </w:p>
    <w:p w14:paraId="6022A3DA" w14:textId="2BF4D789" w:rsidR="00AF422B" w:rsidRPr="00355193" w:rsidRDefault="00AF422B" w:rsidP="00355193">
      <w:pPr>
        <w:pStyle w:val="Textoindependiente"/>
        <w:tabs>
          <w:tab w:val="left" w:pos="360"/>
        </w:tabs>
        <w:spacing w:line="276" w:lineRule="auto"/>
        <w:rPr>
          <w:bCs/>
          <w:iCs/>
          <w:color w:val="000000" w:themeColor="text1"/>
          <w:szCs w:val="22"/>
        </w:rPr>
      </w:pPr>
    </w:p>
    <w:p w14:paraId="2983A461" w14:textId="77777777" w:rsidR="00AF422B" w:rsidRPr="00355193" w:rsidRDefault="00AF422B" w:rsidP="00355193">
      <w:pPr>
        <w:tabs>
          <w:tab w:val="left" w:pos="2997"/>
        </w:tabs>
        <w:spacing w:after="120" w:line="276" w:lineRule="auto"/>
        <w:jc w:val="both"/>
        <w:rPr>
          <w:rFonts w:ascii="Arial" w:hAnsi="Arial" w:cs="Arial"/>
          <w:bCs/>
          <w:iCs/>
          <w:color w:val="000000" w:themeColor="text1"/>
        </w:rPr>
      </w:pPr>
      <w:r w:rsidRPr="00355193">
        <w:rPr>
          <w:rFonts w:ascii="Arial" w:hAnsi="Arial" w:cs="Arial"/>
          <w:b/>
          <w:iCs/>
          <w:color w:val="000000" w:themeColor="text1"/>
        </w:rPr>
        <w:t>Los Identificativos colgados:</w:t>
      </w:r>
      <w:r w:rsidRPr="00355193">
        <w:rPr>
          <w:rFonts w:ascii="Arial" w:hAnsi="Arial" w:cs="Arial"/>
          <w:bCs/>
          <w:iCs/>
          <w:color w:val="000000" w:themeColor="text1"/>
        </w:rPr>
        <w:t xml:space="preserve"> </w:t>
      </w:r>
    </w:p>
    <w:p w14:paraId="52807889" w14:textId="2D6FA94B" w:rsidR="00A33A50" w:rsidRPr="00355193" w:rsidRDefault="00AF422B" w:rsidP="00355193">
      <w:pPr>
        <w:pStyle w:val="Prrafodelista"/>
        <w:numPr>
          <w:ilvl w:val="0"/>
          <w:numId w:val="90"/>
        </w:numPr>
        <w:tabs>
          <w:tab w:val="left" w:pos="2997"/>
        </w:tabs>
        <w:spacing w:after="120" w:line="276" w:lineRule="auto"/>
        <w:ind w:left="0" w:hanging="142"/>
        <w:rPr>
          <w:rFonts w:ascii="Arial" w:hAnsi="Arial" w:cs="Arial"/>
          <w:bCs/>
          <w:iCs/>
          <w:color w:val="000000" w:themeColor="text1"/>
        </w:rPr>
      </w:pPr>
      <w:r w:rsidRPr="00355193">
        <w:rPr>
          <w:rFonts w:ascii="Arial" w:hAnsi="Arial" w:cs="Arial"/>
          <w:bCs/>
          <w:iCs/>
          <w:color w:val="000000" w:themeColor="text1"/>
        </w:rPr>
        <w:t xml:space="preserve">Armellas cerradas niqueladas de ½”  </w:t>
      </w:r>
    </w:p>
    <w:p w14:paraId="2FBE64DC" w14:textId="2E1ACD6C" w:rsidR="00A33A50" w:rsidRPr="00355193" w:rsidRDefault="00A33A50" w:rsidP="00355193">
      <w:pPr>
        <w:pStyle w:val="Prrafodelista"/>
        <w:numPr>
          <w:ilvl w:val="0"/>
          <w:numId w:val="90"/>
        </w:numPr>
        <w:tabs>
          <w:tab w:val="left" w:pos="2997"/>
        </w:tabs>
        <w:spacing w:after="120" w:line="276" w:lineRule="auto"/>
        <w:ind w:left="0" w:hanging="142"/>
        <w:rPr>
          <w:rFonts w:ascii="Arial" w:hAnsi="Arial" w:cs="Arial"/>
          <w:bCs/>
          <w:iCs/>
          <w:color w:val="000000" w:themeColor="text1"/>
        </w:rPr>
      </w:pPr>
      <w:r w:rsidRPr="00355193">
        <w:rPr>
          <w:rFonts w:ascii="Arial" w:hAnsi="Arial" w:cs="Arial"/>
          <w:bCs/>
          <w:iCs/>
          <w:color w:val="000000" w:themeColor="text1"/>
        </w:rPr>
        <w:t>Cables de acero inoxidable</w:t>
      </w:r>
    </w:p>
    <w:p w14:paraId="55476886" w14:textId="0140A375" w:rsidR="00A33A50" w:rsidRPr="00355193" w:rsidRDefault="00A33A50" w:rsidP="00355193">
      <w:pPr>
        <w:pStyle w:val="Prrafodelista"/>
        <w:numPr>
          <w:ilvl w:val="0"/>
          <w:numId w:val="90"/>
        </w:numPr>
        <w:tabs>
          <w:tab w:val="left" w:pos="2997"/>
        </w:tabs>
        <w:spacing w:after="120" w:line="276" w:lineRule="auto"/>
        <w:ind w:left="0" w:hanging="142"/>
        <w:rPr>
          <w:rFonts w:ascii="Arial" w:hAnsi="Arial" w:cs="Arial"/>
          <w:bCs/>
          <w:iCs/>
          <w:color w:val="000000" w:themeColor="text1"/>
        </w:rPr>
      </w:pPr>
      <w:r w:rsidRPr="00355193">
        <w:rPr>
          <w:rFonts w:ascii="Arial" w:hAnsi="Arial" w:cs="Arial"/>
          <w:bCs/>
          <w:iCs/>
          <w:color w:val="000000" w:themeColor="text1"/>
        </w:rPr>
        <w:t>MDF 10mm forrado con vinil autoadhesivo blanco.</w:t>
      </w:r>
      <w:r w:rsidRPr="00355193">
        <w:rPr>
          <w:rFonts w:ascii="Arial" w:hAnsi="Arial" w:cs="Arial"/>
          <w:bCs/>
          <w:iCs/>
          <w:color w:val="000000" w:themeColor="text1"/>
        </w:rPr>
        <w:br/>
      </w:r>
    </w:p>
    <w:p w14:paraId="17B269A5" w14:textId="77777777" w:rsidR="00A33A50" w:rsidRPr="00355193" w:rsidRDefault="00A33A50" w:rsidP="00355193">
      <w:pPr>
        <w:tabs>
          <w:tab w:val="left" w:pos="2997"/>
        </w:tabs>
        <w:spacing w:after="120" w:line="276" w:lineRule="auto"/>
        <w:jc w:val="both"/>
        <w:rPr>
          <w:rFonts w:ascii="Arial" w:hAnsi="Arial" w:cs="Arial"/>
          <w:b/>
          <w:iCs/>
          <w:color w:val="000000" w:themeColor="text1"/>
        </w:rPr>
      </w:pPr>
      <w:r w:rsidRPr="00355193">
        <w:rPr>
          <w:rFonts w:ascii="Arial" w:hAnsi="Arial" w:cs="Arial"/>
          <w:b/>
          <w:iCs/>
          <w:color w:val="000000" w:themeColor="text1"/>
        </w:rPr>
        <w:t xml:space="preserve">Los Identificativos tipo bandera: </w:t>
      </w:r>
    </w:p>
    <w:p w14:paraId="2DDA2DBE" w14:textId="77777777" w:rsidR="00A33A50" w:rsidRPr="00355193" w:rsidRDefault="00A33A50" w:rsidP="00355193">
      <w:pPr>
        <w:pStyle w:val="Prrafodelista"/>
        <w:numPr>
          <w:ilvl w:val="0"/>
          <w:numId w:val="96"/>
        </w:numPr>
        <w:tabs>
          <w:tab w:val="left" w:pos="2997"/>
        </w:tabs>
        <w:spacing w:after="120" w:line="276" w:lineRule="auto"/>
        <w:rPr>
          <w:rFonts w:ascii="Arial" w:hAnsi="Arial" w:cs="Arial"/>
          <w:bCs/>
          <w:iCs/>
          <w:color w:val="000000" w:themeColor="text1"/>
        </w:rPr>
      </w:pPr>
      <w:proofErr w:type="spellStart"/>
      <w:r w:rsidRPr="00355193">
        <w:rPr>
          <w:rFonts w:ascii="Arial" w:hAnsi="Arial" w:cs="Arial"/>
          <w:bCs/>
          <w:iCs/>
          <w:color w:val="000000" w:themeColor="text1"/>
        </w:rPr>
        <w:t>Celtex</w:t>
      </w:r>
      <w:proofErr w:type="spellEnd"/>
      <w:r w:rsidRPr="00355193">
        <w:rPr>
          <w:rFonts w:ascii="Arial" w:hAnsi="Arial" w:cs="Arial"/>
          <w:bCs/>
          <w:iCs/>
          <w:color w:val="000000" w:themeColor="text1"/>
        </w:rPr>
        <w:t xml:space="preserve"> blanco 3mm y aplicación de vinil autoadhesivo monocromático con cortado a laser.</w:t>
      </w:r>
    </w:p>
    <w:p w14:paraId="428127D8" w14:textId="05851338" w:rsidR="00A33A50" w:rsidRPr="00355193" w:rsidRDefault="00A33A50" w:rsidP="00355193">
      <w:pPr>
        <w:pStyle w:val="Prrafodelista"/>
        <w:numPr>
          <w:ilvl w:val="0"/>
          <w:numId w:val="96"/>
        </w:numPr>
        <w:tabs>
          <w:tab w:val="left" w:pos="2997"/>
        </w:tabs>
        <w:spacing w:after="120" w:line="276" w:lineRule="auto"/>
        <w:rPr>
          <w:rFonts w:ascii="Arial" w:hAnsi="Arial" w:cs="Arial"/>
          <w:bCs/>
          <w:iCs/>
          <w:color w:val="000000" w:themeColor="text1"/>
        </w:rPr>
      </w:pPr>
      <w:r w:rsidRPr="00355193">
        <w:rPr>
          <w:rFonts w:ascii="Arial" w:hAnsi="Arial" w:cs="Arial"/>
          <w:bCs/>
          <w:iCs/>
          <w:color w:val="000000" w:themeColor="text1"/>
        </w:rPr>
        <w:t xml:space="preserve">Placa metálica de 1/20” protegida con base </w:t>
      </w:r>
      <w:proofErr w:type="spellStart"/>
      <w:r w:rsidRPr="00355193">
        <w:rPr>
          <w:rFonts w:ascii="Arial" w:hAnsi="Arial" w:cs="Arial"/>
          <w:bCs/>
          <w:iCs/>
          <w:color w:val="000000" w:themeColor="text1"/>
        </w:rPr>
        <w:t>zincromato</w:t>
      </w:r>
      <w:proofErr w:type="spellEnd"/>
      <w:r w:rsidRPr="00355193">
        <w:rPr>
          <w:rFonts w:ascii="Arial" w:hAnsi="Arial" w:cs="Arial"/>
          <w:bCs/>
          <w:iCs/>
          <w:color w:val="000000" w:themeColor="text1"/>
        </w:rPr>
        <w:t xml:space="preserve"> acabado en pintura.</w:t>
      </w:r>
    </w:p>
    <w:p w14:paraId="5B7E7A11" w14:textId="4BEEBF2D" w:rsidR="00A33A50" w:rsidRPr="00355193" w:rsidRDefault="00A33A50" w:rsidP="00355193">
      <w:pPr>
        <w:pStyle w:val="Prrafodelista"/>
        <w:numPr>
          <w:ilvl w:val="0"/>
          <w:numId w:val="96"/>
        </w:numPr>
        <w:tabs>
          <w:tab w:val="left" w:pos="2997"/>
        </w:tabs>
        <w:spacing w:after="120" w:line="276" w:lineRule="auto"/>
        <w:rPr>
          <w:rFonts w:ascii="Arial" w:hAnsi="Arial" w:cs="Arial"/>
          <w:bCs/>
          <w:iCs/>
          <w:color w:val="000000" w:themeColor="text1"/>
        </w:rPr>
      </w:pPr>
      <w:proofErr w:type="spellStart"/>
      <w:r w:rsidRPr="00355193">
        <w:rPr>
          <w:rFonts w:ascii="Arial" w:hAnsi="Arial" w:cs="Arial"/>
          <w:bCs/>
          <w:iCs/>
          <w:color w:val="000000" w:themeColor="text1"/>
        </w:rPr>
        <w:t>Angulos</w:t>
      </w:r>
      <w:proofErr w:type="spellEnd"/>
      <w:r w:rsidRPr="00355193">
        <w:rPr>
          <w:rFonts w:ascii="Arial" w:hAnsi="Arial" w:cs="Arial"/>
          <w:bCs/>
          <w:iCs/>
          <w:color w:val="000000" w:themeColor="text1"/>
        </w:rPr>
        <w:t xml:space="preserve"> de aluminio 1/2”.</w:t>
      </w:r>
    </w:p>
    <w:p w14:paraId="6AFD677A" w14:textId="4B0A36D2" w:rsidR="00AF422B" w:rsidRPr="00355193" w:rsidRDefault="00A33A50" w:rsidP="00355193">
      <w:pPr>
        <w:pStyle w:val="Prrafodelista"/>
        <w:numPr>
          <w:ilvl w:val="0"/>
          <w:numId w:val="96"/>
        </w:numPr>
        <w:tabs>
          <w:tab w:val="left" w:pos="360"/>
          <w:tab w:val="left" w:pos="2997"/>
        </w:tabs>
        <w:spacing w:after="120" w:line="276" w:lineRule="auto"/>
        <w:rPr>
          <w:rFonts w:ascii="Arial" w:hAnsi="Arial" w:cs="Arial"/>
        </w:rPr>
      </w:pPr>
      <w:proofErr w:type="spellStart"/>
      <w:r w:rsidRPr="00355193">
        <w:rPr>
          <w:rFonts w:ascii="Arial" w:hAnsi="Arial" w:cs="Arial"/>
          <w:bCs/>
          <w:iCs/>
          <w:color w:val="000000" w:themeColor="text1"/>
        </w:rPr>
        <w:t>Estoboles</w:t>
      </w:r>
      <w:proofErr w:type="spellEnd"/>
      <w:r w:rsidRPr="00355193">
        <w:rPr>
          <w:rFonts w:ascii="Arial" w:hAnsi="Arial" w:cs="Arial"/>
          <w:bCs/>
          <w:iCs/>
          <w:color w:val="000000" w:themeColor="text1"/>
        </w:rPr>
        <w:t xml:space="preserve"> </w:t>
      </w:r>
      <w:proofErr w:type="spellStart"/>
      <w:r w:rsidRPr="00355193">
        <w:rPr>
          <w:rFonts w:ascii="Arial" w:hAnsi="Arial" w:cs="Arial"/>
          <w:bCs/>
          <w:iCs/>
          <w:color w:val="000000" w:themeColor="text1"/>
        </w:rPr>
        <w:t>autorroscantes</w:t>
      </w:r>
      <w:proofErr w:type="spellEnd"/>
      <w:r w:rsidRPr="00355193">
        <w:rPr>
          <w:rFonts w:ascii="Arial" w:hAnsi="Arial" w:cs="Arial"/>
          <w:bCs/>
          <w:iCs/>
          <w:color w:val="000000" w:themeColor="text1"/>
        </w:rPr>
        <w:t xml:space="preserve"> de 1 ½”</w:t>
      </w:r>
      <w:r w:rsidRPr="00355193">
        <w:rPr>
          <w:rFonts w:ascii="Arial" w:hAnsi="Arial" w:cs="Arial"/>
          <w:bCs/>
          <w:iCs/>
          <w:color w:val="000000" w:themeColor="text1"/>
        </w:rPr>
        <w:br/>
      </w:r>
    </w:p>
    <w:p w14:paraId="665D4033" w14:textId="77777777" w:rsidR="00980FF1" w:rsidRPr="00355193" w:rsidRDefault="00980FF1" w:rsidP="00355193">
      <w:pPr>
        <w:pStyle w:val="Textoindependiente"/>
        <w:tabs>
          <w:tab w:val="left" w:pos="360"/>
        </w:tabs>
        <w:spacing w:line="276" w:lineRule="auto"/>
        <w:rPr>
          <w:b/>
          <w:szCs w:val="22"/>
          <w:lang w:val="es-PE"/>
        </w:rPr>
      </w:pPr>
      <w:r w:rsidRPr="00355193">
        <w:rPr>
          <w:b/>
          <w:szCs w:val="22"/>
          <w:lang w:val="es-PE"/>
        </w:rPr>
        <w:t>Unidad de Medida</w:t>
      </w:r>
    </w:p>
    <w:p w14:paraId="2274D765" w14:textId="77777777" w:rsidR="00980FF1" w:rsidRPr="00355193" w:rsidRDefault="00980FF1" w:rsidP="00355193">
      <w:pPr>
        <w:pStyle w:val="Textoindependiente"/>
        <w:tabs>
          <w:tab w:val="left" w:pos="360"/>
        </w:tabs>
        <w:spacing w:line="276" w:lineRule="auto"/>
        <w:rPr>
          <w:szCs w:val="22"/>
          <w:lang w:val="es-PE"/>
        </w:rPr>
      </w:pPr>
      <w:r w:rsidRPr="00355193">
        <w:rPr>
          <w:szCs w:val="22"/>
          <w:lang w:val="es-PE"/>
        </w:rPr>
        <w:t>La Unidad de Medida: UNIDAD (UND).</w:t>
      </w:r>
    </w:p>
    <w:p w14:paraId="7778029F" w14:textId="77777777" w:rsidR="00980FF1" w:rsidRPr="00355193" w:rsidRDefault="00980FF1" w:rsidP="00355193">
      <w:pPr>
        <w:pStyle w:val="Textoindependiente"/>
        <w:tabs>
          <w:tab w:val="left" w:pos="360"/>
        </w:tabs>
        <w:spacing w:line="276" w:lineRule="auto"/>
        <w:rPr>
          <w:szCs w:val="22"/>
          <w:lang w:val="es-PE"/>
        </w:rPr>
      </w:pPr>
    </w:p>
    <w:p w14:paraId="52099229" w14:textId="77777777" w:rsidR="00980FF1" w:rsidRPr="00355193" w:rsidRDefault="00980FF1" w:rsidP="00355193">
      <w:pPr>
        <w:pStyle w:val="Textoindependiente"/>
        <w:tabs>
          <w:tab w:val="left" w:pos="360"/>
        </w:tabs>
        <w:spacing w:line="276" w:lineRule="auto"/>
        <w:rPr>
          <w:b/>
          <w:szCs w:val="22"/>
          <w:lang w:val="es-PE"/>
        </w:rPr>
      </w:pPr>
      <w:r w:rsidRPr="00355193">
        <w:rPr>
          <w:b/>
          <w:szCs w:val="22"/>
          <w:lang w:val="es-PE"/>
        </w:rPr>
        <w:t>Método de Medición</w:t>
      </w:r>
    </w:p>
    <w:p w14:paraId="5439073C" w14:textId="77777777" w:rsidR="00980FF1" w:rsidRPr="00355193" w:rsidRDefault="00980FF1" w:rsidP="00355193">
      <w:pPr>
        <w:pStyle w:val="Textoindependiente"/>
        <w:tabs>
          <w:tab w:val="left" w:pos="360"/>
        </w:tabs>
        <w:spacing w:line="276" w:lineRule="auto"/>
        <w:rPr>
          <w:szCs w:val="22"/>
          <w:lang w:val="es-PE"/>
        </w:rPr>
      </w:pPr>
      <w:r w:rsidRPr="00355193">
        <w:rPr>
          <w:szCs w:val="22"/>
          <w:lang w:val="es-PE"/>
        </w:rPr>
        <w:t>Para el cómputo total se contará la cantidad de unidades instaladas.</w:t>
      </w:r>
    </w:p>
    <w:p w14:paraId="2AD7688F" w14:textId="77777777" w:rsidR="00980FF1" w:rsidRPr="00355193" w:rsidRDefault="00980FF1" w:rsidP="00355193">
      <w:pPr>
        <w:pStyle w:val="Textoindependiente"/>
        <w:tabs>
          <w:tab w:val="left" w:pos="360"/>
        </w:tabs>
        <w:spacing w:line="276" w:lineRule="auto"/>
        <w:rPr>
          <w:szCs w:val="22"/>
          <w:lang w:val="es-PE"/>
        </w:rPr>
      </w:pPr>
    </w:p>
    <w:p w14:paraId="24D2EEAC" w14:textId="77777777" w:rsidR="00980FF1" w:rsidRPr="00355193" w:rsidRDefault="00980FF1" w:rsidP="00355193">
      <w:pPr>
        <w:pStyle w:val="Textoindependiente"/>
        <w:tabs>
          <w:tab w:val="left" w:pos="360"/>
        </w:tabs>
        <w:spacing w:line="276" w:lineRule="auto"/>
        <w:rPr>
          <w:b/>
          <w:szCs w:val="22"/>
          <w:lang w:val="es-PE"/>
        </w:rPr>
      </w:pPr>
      <w:r w:rsidRPr="00355193">
        <w:rPr>
          <w:b/>
          <w:szCs w:val="22"/>
          <w:lang w:val="es-PE"/>
        </w:rPr>
        <w:t>Bases de Pago</w:t>
      </w:r>
    </w:p>
    <w:p w14:paraId="2B6A5A32" w14:textId="5762CDC1" w:rsidR="00342627" w:rsidRPr="00355193" w:rsidRDefault="00980FF1" w:rsidP="00355193">
      <w:pPr>
        <w:pStyle w:val="Guillermo"/>
        <w:widowControl w:val="0"/>
        <w:spacing w:before="0" w:line="276" w:lineRule="auto"/>
        <w:rPr>
          <w:rFonts w:eastAsia="Calibri" w:cs="Arial"/>
          <w:color w:val="000000" w:themeColor="text1"/>
          <w:sz w:val="22"/>
          <w:szCs w:val="22"/>
        </w:rPr>
      </w:pPr>
      <w:r w:rsidRPr="00355193">
        <w:rPr>
          <w:rFonts w:cs="Arial"/>
          <w:sz w:val="22"/>
          <w:szCs w:val="22"/>
          <w:lang w:val="es-PE"/>
        </w:rPr>
        <w:t>Las cantidades medidas en la forma arriba descrita serán pagadas al precio unitario correspondiente, establecido en el contrato. Dicho pago constituirá compensación total por la mano de obra, materiales, equipos y herramientas, por el suministro y transporte, almacenaje y manipuleo, y todos los imprevistos surgidos para la ejecución de los trabajos descritos.</w:t>
      </w:r>
    </w:p>
    <w:sectPr w:rsidR="00342627" w:rsidRPr="00355193" w:rsidSect="00286F38">
      <w:headerReference w:type="default" r:id="rId18"/>
      <w:footerReference w:type="default" r:id="rId19"/>
      <w:pgSz w:w="11907" w:h="16840" w:code="9"/>
      <w:pgMar w:top="1701" w:right="1418"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111C7" w14:textId="77777777" w:rsidR="00CF4293" w:rsidRDefault="00CF4293" w:rsidP="00DE152E">
      <w:pPr>
        <w:spacing w:after="0" w:line="240" w:lineRule="auto"/>
      </w:pPr>
      <w:r>
        <w:separator/>
      </w:r>
    </w:p>
  </w:endnote>
  <w:endnote w:type="continuationSeparator" w:id="0">
    <w:p w14:paraId="0952CC7A" w14:textId="77777777" w:rsidR="00CF4293" w:rsidRDefault="00CF4293" w:rsidP="00DE1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8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wis721 BT">
    <w:panose1 w:val="020B0504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PF BeauSans Pro Light">
    <w:altName w:val="PF BeauSans Pro Light"/>
    <w:panose1 w:val="00000000000000000000"/>
    <w:charset w:val="00"/>
    <w:family w:val="swiss"/>
    <w:notTrueType/>
    <w:pitch w:val="default"/>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7D63" w14:textId="2162FC8C" w:rsidR="00286F38" w:rsidRPr="00E265F3" w:rsidRDefault="00286F38" w:rsidP="00286F38">
    <w:pPr>
      <w:pStyle w:val="Piedepgina"/>
      <w:tabs>
        <w:tab w:val="right" w:pos="9071"/>
      </w:tabs>
    </w:pPr>
    <w:r>
      <w:rPr>
        <w:noProof/>
      </w:rPr>
      <mc:AlternateContent>
        <mc:Choice Requires="wps">
          <w:drawing>
            <wp:anchor distT="0" distB="0" distL="114300" distR="114300" simplePos="0" relativeHeight="251665408" behindDoc="0" locked="0" layoutInCell="1" allowOverlap="1" wp14:anchorId="620CE93E" wp14:editId="6D7F4127">
              <wp:simplePos x="0" y="0"/>
              <wp:positionH relativeFrom="page">
                <wp:align>center</wp:align>
              </wp:positionH>
              <wp:positionV relativeFrom="paragraph">
                <wp:posOffset>32496</wp:posOffset>
              </wp:positionV>
              <wp:extent cx="5827395" cy="342900"/>
              <wp:effectExtent l="0" t="0" r="0" b="0"/>
              <wp:wrapNone/>
              <wp:docPr id="2281" name="Cuadro de texto 2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41542" w14:textId="77777777" w:rsidR="00286F38" w:rsidRPr="00021BB9" w:rsidRDefault="00286F38" w:rsidP="00286F38">
                          <w:pPr>
                            <w:jc w:val="center"/>
                            <w:rPr>
                              <w:rFonts w:ascii="Franklin Gothic Book" w:hAnsi="Franklin Gothic Book"/>
                              <w:b/>
                              <w:color w:val="000000"/>
                              <w:spacing w:val="2"/>
                              <w:sz w:val="16"/>
                              <w:szCs w:val="20"/>
                            </w:rPr>
                          </w:pPr>
                          <w:r>
                            <w:rPr>
                              <w:rFonts w:ascii="Franklin Gothic Book" w:hAnsi="Franklin Gothic Book"/>
                              <w:b/>
                              <w:color w:val="000000"/>
                              <w:spacing w:val="2"/>
                              <w:sz w:val="16"/>
                              <w:szCs w:val="20"/>
                            </w:rPr>
                            <w:t xml:space="preserve">Urbanización Palomares Block E7, Distrito de Rímac, Provincia de Lima, Departamento de Lima </w:t>
                          </w:r>
                          <w:r w:rsidRPr="0017317B">
                            <w:rPr>
                              <w:rFonts w:ascii="Franklin Gothic Book" w:hAnsi="Franklin Gothic Book"/>
                              <w:b/>
                              <w:color w:val="000000"/>
                              <w:spacing w:val="2"/>
                              <w:sz w:val="16"/>
                              <w:szCs w:val="20"/>
                            </w:rPr>
                            <w:t>–</w:t>
                          </w:r>
                          <w:r>
                            <w:rPr>
                              <w:rFonts w:ascii="Franklin Gothic Book" w:hAnsi="Franklin Gothic Book"/>
                              <w:b/>
                              <w:color w:val="000000"/>
                              <w:spacing w:val="2"/>
                              <w:sz w:val="16"/>
                              <w:szCs w:val="20"/>
                            </w:rPr>
                            <w:t>Consorcioconsultorsaulgarrido@gmail.com</w:t>
                          </w:r>
                        </w:p>
                        <w:p w14:paraId="3B50535A" w14:textId="77777777" w:rsidR="00286F38" w:rsidRPr="004658DF" w:rsidRDefault="00286F38" w:rsidP="00286F38">
                          <w:pPr>
                            <w:jc w:val="center"/>
                            <w:rPr>
                              <w:rFonts w:ascii="Franklin Gothic Book" w:hAnsi="Franklin Gothic Book"/>
                              <w:b/>
                              <w:color w:val="FFFFFF"/>
                              <w:spacing w:val="2"/>
                              <w:sz w:val="16"/>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CE93E" id="_x0000_t202" coordsize="21600,21600" o:spt="202" path="m,l,21600r21600,l21600,xe">
              <v:stroke joinstyle="miter"/>
              <v:path gradientshapeok="t" o:connecttype="rect"/>
            </v:shapetype>
            <v:shape id="Cuadro de texto 2281" o:spid="_x0000_s1034" type="#_x0000_t202" style="position:absolute;margin-left:0;margin-top:2.55pt;width:458.85pt;height:27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" filled="f" stroked="f">
              <v:textbox>
                <w:txbxContent>
                  <w:p w14:paraId="18241542" w14:textId="77777777" w:rsidR="00286F38" w:rsidRPr="00021BB9" w:rsidRDefault="00286F38" w:rsidP="00286F38">
                    <w:pPr>
                      <w:jc w:val="center"/>
                      <w:rPr>
                        <w:rFonts w:ascii="Franklin Gothic Book" w:hAnsi="Franklin Gothic Book"/>
                        <w:b/>
                        <w:color w:val="000000"/>
                        <w:spacing w:val="2"/>
                        <w:sz w:val="16"/>
                        <w:szCs w:val="20"/>
                      </w:rPr>
                    </w:pPr>
                    <w:r>
                      <w:rPr>
                        <w:rFonts w:ascii="Franklin Gothic Book" w:hAnsi="Franklin Gothic Book"/>
                        <w:b/>
                        <w:color w:val="000000"/>
                        <w:spacing w:val="2"/>
                        <w:sz w:val="16"/>
                        <w:szCs w:val="20"/>
                      </w:rPr>
                      <w:t xml:space="preserve">Urbanización Palomares Block E7, Distrito de Rímac, Provincia de Lima, Departamento de Lima </w:t>
                    </w:r>
                    <w:r w:rsidRPr="0017317B">
                      <w:rPr>
                        <w:rFonts w:ascii="Franklin Gothic Book" w:hAnsi="Franklin Gothic Book"/>
                        <w:b/>
                        <w:color w:val="000000"/>
                        <w:spacing w:val="2"/>
                        <w:sz w:val="16"/>
                        <w:szCs w:val="20"/>
                      </w:rPr>
                      <w:t>–</w:t>
                    </w:r>
                    <w:r>
                      <w:rPr>
                        <w:rFonts w:ascii="Franklin Gothic Book" w:hAnsi="Franklin Gothic Book"/>
                        <w:b/>
                        <w:color w:val="000000"/>
                        <w:spacing w:val="2"/>
                        <w:sz w:val="16"/>
                        <w:szCs w:val="20"/>
                      </w:rPr>
                      <w:t>Consorcioconsultorsaulgarrido@gmail.com</w:t>
                    </w:r>
                  </w:p>
                  <w:p w14:paraId="3B50535A" w14:textId="77777777" w:rsidR="00286F38" w:rsidRPr="004658DF" w:rsidRDefault="00286F38" w:rsidP="00286F38">
                    <w:pPr>
                      <w:jc w:val="center"/>
                      <w:rPr>
                        <w:rFonts w:ascii="Franklin Gothic Book" w:hAnsi="Franklin Gothic Book"/>
                        <w:b/>
                        <w:color w:val="FFFFFF"/>
                        <w:spacing w:val="2"/>
                        <w:sz w:val="16"/>
                        <w:szCs w:val="20"/>
                      </w:rPr>
                    </w:pPr>
                  </w:p>
                </w:txbxContent>
              </v:textbox>
              <w10:wrap anchorx="page"/>
            </v:shape>
          </w:pict>
        </mc:Fallback>
      </mc:AlternateContent>
    </w:r>
    <w:r>
      <w:rPr>
        <w:noProof/>
      </w:rPr>
      <mc:AlternateContent>
        <mc:Choice Requires="wps">
          <w:drawing>
            <wp:anchor distT="0" distB="0" distL="114300" distR="114300" simplePos="0" relativeHeight="251664384" behindDoc="0" locked="0" layoutInCell="1" allowOverlap="1" wp14:anchorId="245CD354" wp14:editId="76EC8E8C">
              <wp:simplePos x="0" y="0"/>
              <wp:positionH relativeFrom="margin">
                <wp:align>right</wp:align>
              </wp:positionH>
              <wp:positionV relativeFrom="paragraph">
                <wp:posOffset>68856</wp:posOffset>
              </wp:positionV>
              <wp:extent cx="5761355" cy="307340"/>
              <wp:effectExtent l="0" t="0" r="10795" b="16510"/>
              <wp:wrapNone/>
              <wp:docPr id="2280" name="Rectángulo 2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307340"/>
                      </a:xfrm>
                      <a:prstGeom prst="rect">
                        <a:avLst/>
                      </a:prstGeom>
                      <a:solidFill>
                        <a:srgbClr val="BDD6EE"/>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59713" id="Rectángulo 2280" o:spid="_x0000_s1026" style="position:absolute;margin-left:402.45pt;margin-top:5.4pt;width:453.65pt;height:24.2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" fillcolor="#bdd6ee" strokeweight="1pt">
              <w10:wrap anchorx="margin"/>
            </v:rect>
          </w:pict>
        </mc:Fallback>
      </mc:AlternateContent>
    </w:r>
    <w:r>
      <w:tab/>
    </w:r>
  </w:p>
  <w:p w14:paraId="7852409D" w14:textId="77777777" w:rsidR="00F96A83" w:rsidRPr="00286F38" w:rsidRDefault="00F96A83">
    <w:pPr>
      <w:pStyle w:val="Piedepgina"/>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FB12C" w14:textId="77777777" w:rsidR="00CF4293" w:rsidRDefault="00CF4293" w:rsidP="00DE152E">
      <w:pPr>
        <w:spacing w:after="0" w:line="240" w:lineRule="auto"/>
      </w:pPr>
      <w:r>
        <w:separator/>
      </w:r>
    </w:p>
  </w:footnote>
  <w:footnote w:type="continuationSeparator" w:id="0">
    <w:p w14:paraId="07DAF3BE" w14:textId="77777777" w:rsidR="00CF4293" w:rsidRDefault="00CF4293" w:rsidP="00DE1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E812" w14:textId="2004B25B" w:rsidR="00F27F6D" w:rsidRDefault="00F27F6D" w:rsidP="00F27F6D">
    <w:pPr>
      <w:pStyle w:val="Encabezado"/>
      <w:tabs>
        <w:tab w:val="left" w:pos="1290"/>
      </w:tabs>
    </w:pPr>
    <w:r>
      <w:rPr>
        <w:noProof/>
      </w:rPr>
      <mc:AlternateContent>
        <mc:Choice Requires="wps">
          <w:drawing>
            <wp:anchor distT="0" distB="0" distL="114300" distR="114300" simplePos="0" relativeHeight="251660288" behindDoc="0" locked="0" layoutInCell="1" allowOverlap="1" wp14:anchorId="52C45354" wp14:editId="4AA896CA">
              <wp:simplePos x="0" y="0"/>
              <wp:positionH relativeFrom="column">
                <wp:posOffset>-365511</wp:posOffset>
              </wp:positionH>
              <wp:positionV relativeFrom="paragraph">
                <wp:posOffset>-265181</wp:posOffset>
              </wp:positionV>
              <wp:extent cx="1008000" cy="1008000"/>
              <wp:effectExtent l="0" t="0" r="59055" b="59055"/>
              <wp:wrapNone/>
              <wp:docPr id="57" name="Elips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008000"/>
                      </a:xfrm>
                      <a:prstGeom prst="ellipse">
                        <a:avLst/>
                      </a:prstGeom>
                      <a:blipFill dpi="0" rotWithShape="0">
                        <a:blip r:embed="rId1"/>
                        <a:srcRect/>
                        <a:tile tx="0" ty="0" sx="100000" sy="100000" flip="none" algn="tl"/>
                      </a:blipFill>
                      <a:ln w="12700" algn="ctr">
                        <a:solidFill>
                          <a:srgbClr val="0070C0"/>
                        </a:solidFill>
                        <a:prstDash val="sysDash"/>
                        <a:bevel/>
                        <a:headEnd/>
                        <a:tailEnd/>
                      </a:ln>
                      <a:effectLst>
                        <a:outerShdw dist="35921" dir="2700000" algn="ctr" rotWithShape="0">
                          <a:srgbClr val="808080">
                            <a:alpha val="50000"/>
                          </a:srgbClr>
                        </a:outerShdw>
                      </a:effectLst>
                    </wps:spPr>
                    <wps:txbx>
                      <w:txbxContent>
                        <w:p w14:paraId="267BAC92" w14:textId="119EB47F" w:rsidR="00F27F6D" w:rsidRPr="00422B09" w:rsidRDefault="00F27F6D" w:rsidP="00F27F6D">
                          <w:pPr>
                            <w:spacing w:line="276" w:lineRule="auto"/>
                            <w:jc w:val="center"/>
                            <w:rPr>
                              <w:rFonts w:ascii="Bahnschrift" w:hAnsi="Bahnschrift"/>
                              <w:color w:val="2F5496"/>
                              <w:sz w:val="10"/>
                              <w:szCs w:val="10"/>
                            </w:rPr>
                          </w:pPr>
                          <w:r w:rsidRPr="00951F00">
                            <w:rPr>
                              <w:rFonts w:ascii="Bahnschrift" w:hAnsi="Bahnschrift"/>
                              <w:b/>
                              <w:bCs/>
                              <w:color w:val="2F5496"/>
                              <w:sz w:val="32"/>
                              <w:szCs w:val="32"/>
                              <w:u w:val="thick"/>
                            </w:rPr>
                            <w:t>CCSG</w:t>
                          </w:r>
                          <w:r w:rsidRPr="00422B09">
                            <w:rPr>
                              <w:rFonts w:ascii="Bahnschrift" w:hAnsi="Bahnschrift"/>
                              <w:color w:val="2F5496"/>
                              <w:sz w:val="10"/>
                              <w:szCs w:val="10"/>
                            </w:rPr>
                            <w:t>CONSORCIO CONSULTOR</w:t>
                          </w:r>
                          <w:r>
                            <w:rPr>
                              <w:rFonts w:ascii="Bahnschrift" w:hAnsi="Bahnschrift"/>
                              <w:color w:val="2F5496"/>
                              <w:sz w:val="10"/>
                              <w:szCs w:val="10"/>
                            </w:rPr>
                            <w:br/>
                          </w:r>
                          <w:r w:rsidRPr="00422B09">
                            <w:rPr>
                              <w:rFonts w:ascii="Bahnschrift" w:hAnsi="Bahnschrift"/>
                              <w:color w:val="2F5496"/>
                              <w:sz w:val="10"/>
                              <w:szCs w:val="10"/>
                            </w:rPr>
                            <w:t>SAUL GARRIDO</w:t>
                          </w:r>
                        </w:p>
                        <w:p w14:paraId="71981169" w14:textId="1E6A3566" w:rsidR="00F27F6D" w:rsidRDefault="00F27F6D" w:rsidP="00F27F6D">
                          <w:pPr>
                            <w:jc w:val="center"/>
                            <w:rPr>
                              <w:rFonts w:ascii="Bahnschrift" w:hAnsi="Bahnschrift"/>
                              <w:color w:val="2F5496"/>
                              <w:sz w:val="10"/>
                              <w:szCs w:val="10"/>
                            </w:rPr>
                          </w:pPr>
                          <w:r>
                            <w:rPr>
                              <w:rFonts w:ascii="Bahnschrift" w:hAnsi="Bahnschrift"/>
                              <w:color w:val="2F5496"/>
                              <w:sz w:val="10"/>
                              <w:szCs w:val="10"/>
                            </w:rPr>
                            <w:t>2.8</w:t>
                          </w:r>
                        </w:p>
                        <w:p w14:paraId="6B8F5F05" w14:textId="77777777" w:rsidR="00F27F6D" w:rsidRPr="00422B09" w:rsidRDefault="00F27F6D" w:rsidP="00F27F6D">
                          <w:pPr>
                            <w:jc w:val="center"/>
                            <w:rPr>
                              <w:rFonts w:ascii="Bahnschrift" w:hAnsi="Bahnschrift"/>
                              <w:color w:val="2F5496"/>
                              <w:sz w:val="10"/>
                              <w:szCs w:val="1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2C45354" id="Elipse 57" o:spid="_x0000_s1032" style="position:absolute;margin-left:-28.8pt;margin-top:-20.9pt;width:79.35pt;height:7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" strokecolor="#0070c0" strokeweight="1pt">
              <v:fill r:id="rId2" o:title="" recolor="t" type="tile"/>
              <v:stroke dashstyle="3 1" joinstyle="bevel"/>
              <v:shadow on="t" opacity=".5"/>
              <v:textbox>
                <w:txbxContent>
                  <w:p w14:paraId="267BAC92" w14:textId="119EB47F" w:rsidR="00F27F6D" w:rsidRPr="00422B09" w:rsidRDefault="00F27F6D" w:rsidP="00F27F6D">
                    <w:pPr>
                      <w:spacing w:line="276" w:lineRule="auto"/>
                      <w:jc w:val="center"/>
                      <w:rPr>
                        <w:rFonts w:ascii="Bahnschrift" w:hAnsi="Bahnschrift"/>
                        <w:color w:val="2F5496"/>
                        <w:sz w:val="10"/>
                        <w:szCs w:val="10"/>
                      </w:rPr>
                    </w:pPr>
                    <w:r w:rsidRPr="00951F00">
                      <w:rPr>
                        <w:rFonts w:ascii="Bahnschrift" w:hAnsi="Bahnschrift"/>
                        <w:b/>
                        <w:bCs/>
                        <w:color w:val="2F5496"/>
                        <w:sz w:val="32"/>
                        <w:szCs w:val="32"/>
                        <w:u w:val="thick"/>
                      </w:rPr>
                      <w:t>CCSG</w:t>
                    </w:r>
                    <w:r w:rsidRPr="00422B09">
                      <w:rPr>
                        <w:rFonts w:ascii="Bahnschrift" w:hAnsi="Bahnschrift"/>
                        <w:color w:val="2F5496"/>
                        <w:sz w:val="10"/>
                        <w:szCs w:val="10"/>
                      </w:rPr>
                      <w:t>CONSORCIO CONSULTOR</w:t>
                    </w:r>
                    <w:r>
                      <w:rPr>
                        <w:rFonts w:ascii="Bahnschrift" w:hAnsi="Bahnschrift"/>
                        <w:color w:val="2F5496"/>
                        <w:sz w:val="10"/>
                        <w:szCs w:val="10"/>
                      </w:rPr>
                      <w:br/>
                    </w:r>
                    <w:r w:rsidRPr="00422B09">
                      <w:rPr>
                        <w:rFonts w:ascii="Bahnschrift" w:hAnsi="Bahnschrift"/>
                        <w:color w:val="2F5496"/>
                        <w:sz w:val="10"/>
                        <w:szCs w:val="10"/>
                      </w:rPr>
                      <w:t>SAUL GARRIDO</w:t>
                    </w:r>
                  </w:p>
                  <w:p w14:paraId="71981169" w14:textId="1E6A3566" w:rsidR="00F27F6D" w:rsidRDefault="00F27F6D" w:rsidP="00F27F6D">
                    <w:pPr>
                      <w:jc w:val="center"/>
                      <w:rPr>
                        <w:rFonts w:ascii="Bahnschrift" w:hAnsi="Bahnschrift"/>
                        <w:color w:val="2F5496"/>
                        <w:sz w:val="10"/>
                        <w:szCs w:val="10"/>
                      </w:rPr>
                    </w:pPr>
                    <w:r>
                      <w:rPr>
                        <w:rFonts w:ascii="Bahnschrift" w:hAnsi="Bahnschrift"/>
                        <w:color w:val="2F5496"/>
                        <w:sz w:val="10"/>
                        <w:szCs w:val="10"/>
                      </w:rPr>
                      <w:t>2.8</w:t>
                    </w:r>
                  </w:p>
                  <w:p w14:paraId="6B8F5F05" w14:textId="77777777" w:rsidR="00F27F6D" w:rsidRPr="00422B09" w:rsidRDefault="00F27F6D" w:rsidP="00F27F6D">
                    <w:pPr>
                      <w:jc w:val="center"/>
                      <w:rPr>
                        <w:rFonts w:ascii="Bahnschrift" w:hAnsi="Bahnschrift"/>
                        <w:color w:val="2F5496"/>
                        <w:sz w:val="10"/>
                        <w:szCs w:val="10"/>
                      </w:rPr>
                    </w:pPr>
                  </w:p>
                </w:txbxContent>
              </v:textbox>
            </v:oval>
          </w:pict>
        </mc:Fallback>
      </mc:AlternateContent>
    </w:r>
    <w:r>
      <w:rPr>
        <w:noProof/>
      </w:rPr>
      <mc:AlternateContent>
        <mc:Choice Requires="wps">
          <w:drawing>
            <wp:anchor distT="0" distB="0" distL="114300" distR="114300" simplePos="0" relativeHeight="251659264" behindDoc="0" locked="0" layoutInCell="1" allowOverlap="1" wp14:anchorId="51B61EB1" wp14:editId="2BDD7887">
              <wp:simplePos x="0" y="0"/>
              <wp:positionH relativeFrom="column">
                <wp:posOffset>990075</wp:posOffset>
              </wp:positionH>
              <wp:positionV relativeFrom="paragraph">
                <wp:posOffset>-92738</wp:posOffset>
              </wp:positionV>
              <wp:extent cx="4716780" cy="629392"/>
              <wp:effectExtent l="0" t="0" r="0" b="0"/>
              <wp:wrapNone/>
              <wp:docPr id="58"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780" cy="629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D8DFD" w14:textId="77777777" w:rsidR="00F27F6D" w:rsidRPr="00FD1A84" w:rsidRDefault="00F27F6D" w:rsidP="00F27F6D">
                          <w:pPr>
                            <w:spacing w:after="0" w:line="240" w:lineRule="auto"/>
                            <w:rPr>
                              <w:rFonts w:ascii="Times New Roman" w:hAnsi="Times New Roman"/>
                              <w:b/>
                              <w:bCs/>
                              <w:color w:val="002060"/>
                              <w:sz w:val="32"/>
                              <w:szCs w:val="32"/>
                            </w:rPr>
                          </w:pPr>
                          <w:r w:rsidRPr="00FD1A84">
                            <w:rPr>
                              <w:rFonts w:ascii="Times New Roman" w:hAnsi="Times New Roman"/>
                              <w:b/>
                              <w:bCs/>
                              <w:color w:val="002060"/>
                              <w:sz w:val="32"/>
                              <w:szCs w:val="32"/>
                            </w:rPr>
                            <w:t xml:space="preserve">  CONSORCIO CONSULTOR SAUL GARRIDO</w:t>
                          </w:r>
                        </w:p>
                        <w:p w14:paraId="12FCFFE6" w14:textId="77777777" w:rsidR="00F27F6D" w:rsidRPr="00FD1A84" w:rsidRDefault="00F27F6D" w:rsidP="00F27F6D">
                          <w:pPr>
                            <w:spacing w:after="0" w:line="240" w:lineRule="auto"/>
                            <w:jc w:val="center"/>
                            <w:rPr>
                              <w:rFonts w:ascii="Bahnschrift" w:hAnsi="Bahnschrift"/>
                              <w:color w:val="002060"/>
                              <w:sz w:val="32"/>
                              <w:szCs w:val="32"/>
                            </w:rPr>
                          </w:pPr>
                          <w:r w:rsidRPr="00FD1A84">
                            <w:rPr>
                              <w:rFonts w:ascii="Times New Roman" w:hAnsi="Times New Roman"/>
                              <w:b/>
                              <w:bCs/>
                              <w:color w:val="002060"/>
                              <w:sz w:val="32"/>
                              <w:szCs w:val="32"/>
                            </w:rPr>
                            <w:t>RUC 20607759538</w:t>
                          </w:r>
                        </w:p>
                        <w:p w14:paraId="0EF1DDFE" w14:textId="77777777" w:rsidR="00F27F6D" w:rsidRPr="0037430C" w:rsidRDefault="00F27F6D" w:rsidP="00F27F6D">
                          <w:pPr>
                            <w:rPr>
                              <w:rFonts w:ascii="Times New Roman" w:hAnsi="Times New Roman"/>
                              <w:b/>
                              <w:bCs/>
                              <w:color w:val="002060"/>
                              <w:sz w:val="32"/>
                              <w:szCs w:val="32"/>
                            </w:rPr>
                          </w:pPr>
                        </w:p>
                        <w:p w14:paraId="6FDE1F07" w14:textId="77777777" w:rsidR="00F27F6D" w:rsidRPr="006E0572" w:rsidRDefault="00F27F6D" w:rsidP="00F27F6D">
                          <w:pPr>
                            <w:rPr>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61EB1" id="_x0000_t202" coordsize="21600,21600" o:spt="202" path="m,l,21600r21600,l21600,xe">
              <v:stroke joinstyle="miter"/>
              <v:path gradientshapeok="t" o:connecttype="rect"/>
            </v:shapetype>
            <v:shape id="Cuadro de texto 58" o:spid="_x0000_s1033" type="#_x0000_t202" style="position:absolute;margin-left:77.95pt;margin-top:-7.3pt;width:371.4pt;height:4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" filled="f" stroked="f">
              <v:textbox>
                <w:txbxContent>
                  <w:p w14:paraId="50BD8DFD" w14:textId="77777777" w:rsidR="00F27F6D" w:rsidRPr="00FD1A84" w:rsidRDefault="00F27F6D" w:rsidP="00F27F6D">
                    <w:pPr>
                      <w:spacing w:after="0" w:line="240" w:lineRule="auto"/>
                      <w:rPr>
                        <w:rFonts w:ascii="Times New Roman" w:hAnsi="Times New Roman"/>
                        <w:b/>
                        <w:bCs/>
                        <w:color w:val="002060"/>
                        <w:sz w:val="32"/>
                        <w:szCs w:val="32"/>
                      </w:rPr>
                    </w:pPr>
                    <w:r w:rsidRPr="00FD1A84">
                      <w:rPr>
                        <w:rFonts w:ascii="Times New Roman" w:hAnsi="Times New Roman"/>
                        <w:b/>
                        <w:bCs/>
                        <w:color w:val="002060"/>
                        <w:sz w:val="32"/>
                        <w:szCs w:val="32"/>
                      </w:rPr>
                      <w:t xml:space="preserve">  CONSORCIO CONSULTOR SAUL GARRIDO</w:t>
                    </w:r>
                  </w:p>
                  <w:p w14:paraId="12FCFFE6" w14:textId="77777777" w:rsidR="00F27F6D" w:rsidRPr="00FD1A84" w:rsidRDefault="00F27F6D" w:rsidP="00F27F6D">
                    <w:pPr>
                      <w:spacing w:after="0" w:line="240" w:lineRule="auto"/>
                      <w:jc w:val="center"/>
                      <w:rPr>
                        <w:rFonts w:ascii="Bahnschrift" w:hAnsi="Bahnschrift"/>
                        <w:color w:val="002060"/>
                        <w:sz w:val="32"/>
                        <w:szCs w:val="32"/>
                      </w:rPr>
                    </w:pPr>
                    <w:r w:rsidRPr="00FD1A84">
                      <w:rPr>
                        <w:rFonts w:ascii="Times New Roman" w:hAnsi="Times New Roman"/>
                        <w:b/>
                        <w:bCs/>
                        <w:color w:val="002060"/>
                        <w:sz w:val="32"/>
                        <w:szCs w:val="32"/>
                      </w:rPr>
                      <w:t>RUC 20607759538</w:t>
                    </w:r>
                  </w:p>
                  <w:p w14:paraId="0EF1DDFE" w14:textId="77777777" w:rsidR="00F27F6D" w:rsidRPr="0037430C" w:rsidRDefault="00F27F6D" w:rsidP="00F27F6D">
                    <w:pPr>
                      <w:rPr>
                        <w:rFonts w:ascii="Times New Roman" w:hAnsi="Times New Roman"/>
                        <w:b/>
                        <w:bCs/>
                        <w:color w:val="002060"/>
                        <w:sz w:val="32"/>
                        <w:szCs w:val="32"/>
                      </w:rPr>
                    </w:pPr>
                  </w:p>
                  <w:p w14:paraId="6FDE1F07" w14:textId="77777777" w:rsidR="00F27F6D" w:rsidRPr="006E0572" w:rsidRDefault="00F27F6D" w:rsidP="00F27F6D">
                    <w:pPr>
                      <w:rPr>
                        <w:sz w:val="44"/>
                        <w:szCs w:val="44"/>
                      </w:rPr>
                    </w:pPr>
                  </w:p>
                </w:txbxContent>
              </v:textbox>
            </v:shape>
          </w:pict>
        </mc:Fallback>
      </mc:AlternateContent>
    </w:r>
    <w:r>
      <w:tab/>
    </w:r>
  </w:p>
  <w:p w14:paraId="5C33EF5A" w14:textId="77777777" w:rsidR="00F27F6D" w:rsidRDefault="00F27F6D" w:rsidP="00F27F6D">
    <w:pPr>
      <w:pStyle w:val="Encabezado"/>
    </w:pPr>
  </w:p>
  <w:p w14:paraId="4F72306D" w14:textId="2EEB5D99" w:rsidR="00F27F6D" w:rsidRDefault="00F27F6D" w:rsidP="00F27F6D">
    <w:pPr>
      <w:pStyle w:val="Encabezado"/>
    </w:pPr>
  </w:p>
  <w:p w14:paraId="7D1224FA" w14:textId="16727A65" w:rsidR="00F96A83" w:rsidRDefault="00F27F6D">
    <w:pPr>
      <w:pStyle w:val="Encabezado"/>
      <w:rPr>
        <w:lang w:val="es-MX"/>
      </w:rPr>
    </w:pPr>
    <w:r>
      <w:rPr>
        <w:noProof/>
      </w:rPr>
      <mc:AlternateContent>
        <mc:Choice Requires="wps">
          <w:drawing>
            <wp:anchor distT="4294967294" distB="4294967294" distL="114300" distR="114300" simplePos="0" relativeHeight="251662336" behindDoc="0" locked="0" layoutInCell="1" allowOverlap="1" wp14:anchorId="3ED81B23" wp14:editId="421E11D1">
              <wp:simplePos x="0" y="0"/>
              <wp:positionH relativeFrom="margin">
                <wp:posOffset>937895</wp:posOffset>
              </wp:positionH>
              <wp:positionV relativeFrom="paragraph">
                <wp:posOffset>10160</wp:posOffset>
              </wp:positionV>
              <wp:extent cx="4817745" cy="0"/>
              <wp:effectExtent l="0" t="19050" r="20955" b="19050"/>
              <wp:wrapNone/>
              <wp:docPr id="23" name="Conector rec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7745" cy="0"/>
                      </a:xfrm>
                      <a:prstGeom prst="line">
                        <a:avLst/>
                      </a:prstGeom>
                      <a:noFill/>
                      <a:ln w="28575">
                        <a:solidFill>
                          <a:srgbClr val="0D0D0D"/>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13385DB" id="Conector recto 23" o:spid="_x0000_s1026" style="position:absolute;z-index:25166233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73.85pt,.8pt" to="453.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" strokecolor="#0d0d0d" strokeweight="2.25pt">
              <v:stroke joinstyle="miter"/>
              <w10:wrap anchorx="margin"/>
            </v:line>
          </w:pict>
        </mc:Fallback>
      </mc:AlternateContent>
    </w:r>
  </w:p>
  <w:p w14:paraId="429334D9" w14:textId="77777777" w:rsidR="00F96A83" w:rsidRPr="00DE152E" w:rsidRDefault="00F96A83">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3527C3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lowerLetter"/>
      <w:lvlText w:val="%1)"/>
      <w:lvlJc w:val="left"/>
      <w:pPr>
        <w:tabs>
          <w:tab w:val="num" w:pos="1417"/>
        </w:tabs>
        <w:ind w:left="1417" w:hanging="555"/>
      </w:pPr>
    </w:lvl>
    <w:lvl w:ilvl="1">
      <w:start w:val="1"/>
      <w:numFmt w:val="none"/>
      <w:suff w:val="nothing"/>
      <w:lvlText w:val=""/>
      <w:lvlJc w:val="left"/>
      <w:pPr>
        <w:tabs>
          <w:tab w:val="num" w:pos="0"/>
        </w:tabs>
        <w:ind w:left="576" w:hanging="576"/>
      </w:pPr>
    </w:lvl>
    <w:lvl w:ilvl="2">
      <w:start w:val="1"/>
      <w:numFmt w:val="decimal"/>
      <w:pStyle w:val="Titulo9"/>
      <w:lvlText w:val="%3."/>
      <w:lvlJc w:val="left"/>
      <w:pPr>
        <w:tabs>
          <w:tab w:val="num" w:pos="1440"/>
        </w:tabs>
        <w:ind w:left="1440" w:hanging="36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pStyle w:val="Listaconvietas41"/>
      <w:lvlText w:val=""/>
      <w:lvlJc w:val="left"/>
      <w:pPr>
        <w:tabs>
          <w:tab w:val="num" w:pos="1209"/>
        </w:tabs>
        <w:ind w:left="1209" w:hanging="360"/>
      </w:pPr>
      <w:rPr>
        <w:rFonts w:ascii="Symbol" w:hAnsi="Symbol"/>
      </w:rPr>
    </w:lvl>
  </w:abstractNum>
  <w:abstractNum w:abstractNumId="3" w15:restartNumberingAfterBreak="0">
    <w:nsid w:val="00000003"/>
    <w:multiLevelType w:val="singleLevel"/>
    <w:tmpl w:val="00000003"/>
    <w:name w:val="WW8Num3"/>
    <w:lvl w:ilvl="0">
      <w:start w:val="1"/>
      <w:numFmt w:val="bullet"/>
      <w:pStyle w:val="Listaconvietas31"/>
      <w:lvlText w:val=""/>
      <w:lvlJc w:val="left"/>
      <w:pPr>
        <w:tabs>
          <w:tab w:val="num" w:pos="926"/>
        </w:tabs>
        <w:ind w:left="926" w:hanging="360"/>
      </w:pPr>
      <w:rPr>
        <w:rFonts w:ascii="Symbol" w:hAnsi="Symbol"/>
      </w:rPr>
    </w:lvl>
  </w:abstractNum>
  <w:abstractNum w:abstractNumId="4" w15:restartNumberingAfterBreak="0">
    <w:nsid w:val="00000004"/>
    <w:multiLevelType w:val="singleLevel"/>
    <w:tmpl w:val="00000004"/>
    <w:name w:val="WW8Num4"/>
    <w:lvl w:ilvl="0">
      <w:start w:val="1"/>
      <w:numFmt w:val="lowerLetter"/>
      <w:pStyle w:val="Ttulo9"/>
      <w:lvlText w:val="%1)"/>
      <w:lvlJc w:val="left"/>
      <w:pPr>
        <w:tabs>
          <w:tab w:val="num" w:pos="1432"/>
        </w:tabs>
        <w:ind w:left="1432" w:hanging="570"/>
      </w:pPr>
    </w:lvl>
  </w:abstractNum>
  <w:abstractNum w:abstractNumId="5" w15:restartNumberingAfterBreak="0">
    <w:nsid w:val="00000005"/>
    <w:multiLevelType w:val="singleLevel"/>
    <w:tmpl w:val="00000005"/>
    <w:name w:val="WW8Num5"/>
    <w:lvl w:ilvl="0">
      <w:start w:val="1"/>
      <w:numFmt w:val="bullet"/>
      <w:pStyle w:val="Normalconvieta"/>
      <w:lvlText w:val=""/>
      <w:lvlJc w:val="left"/>
      <w:pPr>
        <w:tabs>
          <w:tab w:val="num" w:pos="1134"/>
        </w:tabs>
        <w:ind w:left="1134" w:hanging="567"/>
      </w:pPr>
      <w:rPr>
        <w:rFonts w:ascii="Wingdings" w:hAnsi="Wingdings"/>
      </w:rPr>
    </w:lvl>
  </w:abstractNum>
  <w:abstractNum w:abstractNumId="6" w15:restartNumberingAfterBreak="0">
    <w:nsid w:val="00000006"/>
    <w:multiLevelType w:val="singleLevel"/>
    <w:tmpl w:val="00000006"/>
    <w:name w:val="WW8Num6"/>
    <w:lvl w:ilvl="0">
      <w:start w:val="1"/>
      <w:numFmt w:val="bullet"/>
      <w:pStyle w:val="Subttulo"/>
      <w:lvlText w:val=""/>
      <w:lvlJc w:val="left"/>
      <w:pPr>
        <w:tabs>
          <w:tab w:val="num" w:pos="360"/>
        </w:tabs>
        <w:ind w:left="360" w:hanging="360"/>
      </w:pPr>
      <w:rPr>
        <w:rFonts w:ascii="Symbol" w:hAnsi="Symbol"/>
        <w:sz w:val="16"/>
        <w:szCs w:val="16"/>
      </w:rPr>
    </w:lvl>
  </w:abstractNum>
  <w:abstractNum w:abstractNumId="7" w15:restartNumberingAfterBreak="0">
    <w:nsid w:val="00000007"/>
    <w:multiLevelType w:val="singleLevel"/>
    <w:tmpl w:val="00000007"/>
    <w:name w:val="WW8Num7"/>
    <w:lvl w:ilvl="0">
      <w:start w:val="1"/>
      <w:numFmt w:val="bullet"/>
      <w:pStyle w:val="vieta--5"/>
      <w:lvlText w:val=""/>
      <w:lvlJc w:val="left"/>
      <w:pPr>
        <w:tabs>
          <w:tab w:val="num" w:pos="360"/>
        </w:tabs>
        <w:ind w:left="360" w:hanging="360"/>
      </w:pPr>
      <w:rPr>
        <w:rFonts w:ascii="Symbol" w:hAnsi="Symbol"/>
      </w:rPr>
    </w:lvl>
  </w:abstractNum>
  <w:abstractNum w:abstractNumId="8" w15:restartNumberingAfterBreak="0">
    <w:nsid w:val="00000008"/>
    <w:multiLevelType w:val="singleLevel"/>
    <w:tmpl w:val="00000008"/>
    <w:name w:val="WW8Num8"/>
    <w:lvl w:ilvl="0">
      <w:start w:val="1"/>
      <w:numFmt w:val="bullet"/>
      <w:pStyle w:val="VIETA11"/>
      <w:lvlText w:val=""/>
      <w:lvlJc w:val="left"/>
      <w:pPr>
        <w:tabs>
          <w:tab w:val="num" w:pos="360"/>
        </w:tabs>
        <w:ind w:left="360" w:hanging="360"/>
      </w:pPr>
      <w:rPr>
        <w:rFonts w:ascii="Wingdings" w:hAnsi="Wingdings"/>
        <w:sz w:val="16"/>
        <w:szCs w:val="16"/>
      </w:rPr>
    </w:lvl>
  </w:abstractNum>
  <w:abstractNum w:abstractNumId="9" w15:restartNumberingAfterBreak="0">
    <w:nsid w:val="00000009"/>
    <w:multiLevelType w:val="singleLevel"/>
    <w:tmpl w:val="00000009"/>
    <w:name w:val="WW8Num9"/>
    <w:lvl w:ilvl="0">
      <w:start w:val="1"/>
      <w:numFmt w:val="bullet"/>
      <w:pStyle w:val="vieta1"/>
      <w:lvlText w:val=""/>
      <w:lvlJc w:val="left"/>
      <w:pPr>
        <w:tabs>
          <w:tab w:val="num" w:pos="644"/>
        </w:tabs>
        <w:ind w:left="624" w:hanging="340"/>
      </w:pPr>
      <w:rPr>
        <w:rFonts w:ascii="Wingdings" w:hAnsi="Wingdings"/>
      </w:rPr>
    </w:lvl>
  </w:abstractNum>
  <w:abstractNum w:abstractNumId="10" w15:restartNumberingAfterBreak="0">
    <w:nsid w:val="0000000A"/>
    <w:multiLevelType w:val="singleLevel"/>
    <w:tmpl w:val="0000000A"/>
    <w:name w:val="WW8Num10"/>
    <w:lvl w:ilvl="0">
      <w:start w:val="1"/>
      <w:numFmt w:val="bullet"/>
      <w:pStyle w:val="vieta-1"/>
      <w:lvlText w:val=""/>
      <w:lvlJc w:val="left"/>
      <w:pPr>
        <w:tabs>
          <w:tab w:val="num" w:pos="360"/>
        </w:tabs>
        <w:ind w:left="360" w:hanging="360"/>
      </w:pPr>
      <w:rPr>
        <w:rFonts w:ascii="Wingdings" w:hAnsi="Wingdings"/>
        <w:color w:val="000000"/>
      </w:rPr>
    </w:lvl>
  </w:abstractNum>
  <w:abstractNum w:abstractNumId="11" w15:restartNumberingAfterBreak="0">
    <w:nsid w:val="0000000B"/>
    <w:multiLevelType w:val="singleLevel"/>
    <w:tmpl w:val="0000000B"/>
    <w:name w:val="WW8Num11"/>
    <w:lvl w:ilvl="0">
      <w:start w:val="1"/>
      <w:numFmt w:val="bullet"/>
      <w:pStyle w:val="vieta---5"/>
      <w:lvlText w:val=""/>
      <w:lvlJc w:val="left"/>
      <w:pPr>
        <w:tabs>
          <w:tab w:val="num" w:pos="360"/>
        </w:tabs>
        <w:ind w:left="360" w:hanging="360"/>
      </w:pPr>
      <w:rPr>
        <w:rFonts w:ascii="Wingdings" w:hAnsi="Wingdings"/>
      </w:rPr>
    </w:lvl>
  </w:abstractNum>
  <w:abstractNum w:abstractNumId="12" w15:restartNumberingAfterBreak="0">
    <w:nsid w:val="0000000C"/>
    <w:multiLevelType w:val="singleLevel"/>
    <w:tmpl w:val="0000000C"/>
    <w:name w:val="WW8Num12"/>
    <w:lvl w:ilvl="0">
      <w:start w:val="1"/>
      <w:numFmt w:val="bullet"/>
      <w:pStyle w:val="Vieta12"/>
      <w:lvlText w:val=""/>
      <w:lvlJc w:val="left"/>
      <w:pPr>
        <w:tabs>
          <w:tab w:val="num" w:pos="360"/>
        </w:tabs>
        <w:ind w:left="360" w:hanging="360"/>
      </w:pPr>
      <w:rPr>
        <w:rFonts w:ascii="Wingdings" w:hAnsi="Wingdings"/>
      </w:rPr>
    </w:lvl>
  </w:abstractNum>
  <w:abstractNum w:abstractNumId="13" w15:restartNumberingAfterBreak="0">
    <w:nsid w:val="0000000D"/>
    <w:multiLevelType w:val="singleLevel"/>
    <w:tmpl w:val="0000000D"/>
    <w:name w:val="WW8Num13"/>
    <w:lvl w:ilvl="0">
      <w:start w:val="1"/>
      <w:numFmt w:val="bullet"/>
      <w:pStyle w:val="vieta13"/>
      <w:lvlText w:val=""/>
      <w:lvlJc w:val="left"/>
      <w:pPr>
        <w:tabs>
          <w:tab w:val="num" w:pos="360"/>
        </w:tabs>
        <w:ind w:left="360" w:hanging="360"/>
      </w:pPr>
      <w:rPr>
        <w:rFonts w:ascii="Wingdings" w:hAnsi="Wingdings"/>
      </w:rPr>
    </w:lvl>
  </w:abstractNum>
  <w:abstractNum w:abstractNumId="14" w15:restartNumberingAfterBreak="0">
    <w:nsid w:val="0000000E"/>
    <w:multiLevelType w:val="singleLevel"/>
    <w:tmpl w:val="0000000E"/>
    <w:name w:val="WW8Num14"/>
    <w:lvl w:ilvl="0">
      <w:start w:val="3"/>
      <w:numFmt w:val="bullet"/>
      <w:pStyle w:val="VIETA15"/>
      <w:lvlText w:val="-"/>
      <w:lvlJc w:val="left"/>
      <w:pPr>
        <w:tabs>
          <w:tab w:val="num" w:pos="360"/>
        </w:tabs>
        <w:ind w:left="360" w:hanging="360"/>
      </w:pPr>
      <w:rPr>
        <w:rFonts w:ascii="OpenSymbol" w:hAnsi="OpenSymbol"/>
      </w:rPr>
    </w:lvl>
  </w:abstractNum>
  <w:abstractNum w:abstractNumId="15" w15:restartNumberingAfterBreak="0">
    <w:nsid w:val="0000000F"/>
    <w:multiLevelType w:val="singleLevel"/>
    <w:tmpl w:val="0000000F"/>
    <w:name w:val="WW8Num15"/>
    <w:lvl w:ilvl="0">
      <w:start w:val="2"/>
      <w:numFmt w:val="bullet"/>
      <w:pStyle w:val="vietas2"/>
      <w:lvlText w:val=""/>
      <w:lvlJc w:val="left"/>
      <w:pPr>
        <w:tabs>
          <w:tab w:val="num" w:pos="360"/>
        </w:tabs>
        <w:ind w:left="360" w:hanging="360"/>
      </w:pPr>
      <w:rPr>
        <w:rFonts w:ascii="Symbol" w:hAnsi="Symbol"/>
      </w:rPr>
    </w:lvl>
  </w:abstractNum>
  <w:abstractNum w:abstractNumId="16" w15:restartNumberingAfterBreak="0">
    <w:nsid w:val="00000010"/>
    <w:multiLevelType w:val="singleLevel"/>
    <w:tmpl w:val="00000010"/>
    <w:name w:val="WW8Num16"/>
    <w:lvl w:ilvl="0">
      <w:start w:val="1"/>
      <w:numFmt w:val="bullet"/>
      <w:pStyle w:val="VIETA14"/>
      <w:lvlText w:val=""/>
      <w:lvlJc w:val="left"/>
      <w:pPr>
        <w:tabs>
          <w:tab w:val="num" w:pos="644"/>
        </w:tabs>
        <w:ind w:left="567" w:hanging="283"/>
      </w:pPr>
      <w:rPr>
        <w:rFonts w:ascii="Wingdings" w:hAnsi="Wingdings"/>
      </w:rPr>
    </w:lvl>
  </w:abstractNum>
  <w:abstractNum w:abstractNumId="17" w15:restartNumberingAfterBreak="0">
    <w:nsid w:val="00000011"/>
    <w:multiLevelType w:val="multilevel"/>
    <w:tmpl w:val="00000011"/>
    <w:name w:val="WW8Num17"/>
    <w:lvl w:ilvl="0">
      <w:start w:val="5"/>
      <w:numFmt w:val="decimal"/>
      <w:pStyle w:val="titulo2"/>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15:restartNumberingAfterBreak="0">
    <w:nsid w:val="00515047"/>
    <w:multiLevelType w:val="hybridMultilevel"/>
    <w:tmpl w:val="E43EB994"/>
    <w:lvl w:ilvl="0" w:tplc="280A0001">
      <w:start w:val="1"/>
      <w:numFmt w:val="bullet"/>
      <w:lvlText w:val=""/>
      <w:lvlJc w:val="left"/>
      <w:pPr>
        <w:ind w:left="720" w:hanging="360"/>
      </w:pPr>
      <w:rPr>
        <w:rFonts w:ascii="Symbol" w:hAnsi="Symbol" w:hint="default"/>
      </w:rPr>
    </w:lvl>
    <w:lvl w:ilvl="1" w:tplc="EDD0D22C">
      <w:numFmt w:val="bullet"/>
      <w:lvlText w:val="•"/>
      <w:lvlJc w:val="left"/>
      <w:pPr>
        <w:ind w:left="1440" w:hanging="360"/>
      </w:pPr>
      <w:rPr>
        <w:rFonts w:ascii="Arial" w:eastAsia="Times New Roman"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022E5840"/>
    <w:multiLevelType w:val="hybridMultilevel"/>
    <w:tmpl w:val="095E9D60"/>
    <w:lvl w:ilvl="0" w:tplc="280A0001">
      <w:start w:val="1"/>
      <w:numFmt w:val="bullet"/>
      <w:lvlText w:val=""/>
      <w:lvlJc w:val="left"/>
      <w:pPr>
        <w:ind w:left="720" w:hanging="360"/>
      </w:pPr>
      <w:rPr>
        <w:rFonts w:ascii="Symbol" w:hAnsi="Symbol" w:hint="default"/>
      </w:rPr>
    </w:lvl>
    <w:lvl w:ilvl="1" w:tplc="F7A8A96A">
      <w:numFmt w:val="bullet"/>
      <w:lvlText w:val="•"/>
      <w:lvlJc w:val="left"/>
      <w:pPr>
        <w:ind w:left="1440" w:hanging="360"/>
      </w:pPr>
      <w:rPr>
        <w:rFonts w:ascii="Swis721 BT" w:eastAsiaTheme="minorHAnsi" w:hAnsi="Swis721 BT" w:cstheme="minorBid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04141297"/>
    <w:multiLevelType w:val="hybridMultilevel"/>
    <w:tmpl w:val="DD129E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056D4CA5"/>
    <w:multiLevelType w:val="hybridMultilevel"/>
    <w:tmpl w:val="127676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05C20BEA"/>
    <w:multiLevelType w:val="hybridMultilevel"/>
    <w:tmpl w:val="559480CC"/>
    <w:lvl w:ilvl="0" w:tplc="9D344708">
      <w:start w:val="1"/>
      <w:numFmt w:val="bullet"/>
      <w:lvlText w:val="-"/>
      <w:lvlJc w:val="left"/>
      <w:pPr>
        <w:ind w:left="360" w:hanging="360"/>
      </w:pPr>
      <w:rPr>
        <w:rFonts w:ascii="Arial" w:eastAsia="Times New Roman" w:hAnsi="Arial" w:cs="Aria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15:restartNumberingAfterBreak="0">
    <w:nsid w:val="07311C9B"/>
    <w:multiLevelType w:val="hybridMultilevel"/>
    <w:tmpl w:val="1F8217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07766C2F"/>
    <w:multiLevelType w:val="hybridMultilevel"/>
    <w:tmpl w:val="18586668"/>
    <w:lvl w:ilvl="0" w:tplc="280A0001">
      <w:start w:val="1"/>
      <w:numFmt w:val="bullet"/>
      <w:lvlText w:val=""/>
      <w:lvlJc w:val="left"/>
      <w:pPr>
        <w:ind w:left="1080" w:hanging="360"/>
      </w:pPr>
      <w:rPr>
        <w:rFonts w:ascii="Symbol" w:hAnsi="Symbol"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5" w15:restartNumberingAfterBreak="0">
    <w:nsid w:val="080E3812"/>
    <w:multiLevelType w:val="multilevel"/>
    <w:tmpl w:val="8B7A62FC"/>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6" w15:restartNumberingAfterBreak="0">
    <w:nsid w:val="083E6B6B"/>
    <w:multiLevelType w:val="hybridMultilevel"/>
    <w:tmpl w:val="5E9C00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0A353638"/>
    <w:multiLevelType w:val="hybridMultilevel"/>
    <w:tmpl w:val="7D4EAF54"/>
    <w:lvl w:ilvl="0" w:tplc="306C0C1E">
      <w:start w:val="20"/>
      <w:numFmt w:val="bullet"/>
      <w:lvlText w:val="-"/>
      <w:lvlJc w:val="left"/>
      <w:pPr>
        <w:ind w:left="720" w:hanging="360"/>
      </w:pPr>
      <w:rPr>
        <w:rFonts w:hint="default"/>
        <w:u w:val="none"/>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0F8049F3"/>
    <w:multiLevelType w:val="hybridMultilevel"/>
    <w:tmpl w:val="5C1E6B22"/>
    <w:lvl w:ilvl="0" w:tplc="A0C074AE">
      <w:start w:val="1"/>
      <w:numFmt w:val="bullet"/>
      <w:lvlText w:val=""/>
      <w:lvlJc w:val="left"/>
      <w:pPr>
        <w:ind w:left="720" w:hanging="360"/>
      </w:pPr>
      <w:rPr>
        <w:rFonts w:ascii="Symbol" w:hAnsi="Symbol" w:hint="default"/>
      </w:rPr>
    </w:lvl>
    <w:lvl w:ilvl="1" w:tplc="9B50CFBE" w:tentative="1">
      <w:start w:val="1"/>
      <w:numFmt w:val="bullet"/>
      <w:lvlText w:val="o"/>
      <w:lvlJc w:val="left"/>
      <w:pPr>
        <w:ind w:left="1440" w:hanging="360"/>
      </w:pPr>
      <w:rPr>
        <w:rFonts w:ascii="Courier New" w:hAnsi="Courier New" w:cs="Courier New" w:hint="default"/>
      </w:rPr>
    </w:lvl>
    <w:lvl w:ilvl="2" w:tplc="21F89A0A" w:tentative="1">
      <w:start w:val="1"/>
      <w:numFmt w:val="bullet"/>
      <w:lvlText w:val=""/>
      <w:lvlJc w:val="left"/>
      <w:pPr>
        <w:ind w:left="2160" w:hanging="360"/>
      </w:pPr>
      <w:rPr>
        <w:rFonts w:ascii="Wingdings" w:hAnsi="Wingdings" w:hint="default"/>
      </w:rPr>
    </w:lvl>
    <w:lvl w:ilvl="3" w:tplc="E3FAA6CC" w:tentative="1">
      <w:start w:val="1"/>
      <w:numFmt w:val="bullet"/>
      <w:lvlText w:val=""/>
      <w:lvlJc w:val="left"/>
      <w:pPr>
        <w:ind w:left="2880" w:hanging="360"/>
      </w:pPr>
      <w:rPr>
        <w:rFonts w:ascii="Symbol" w:hAnsi="Symbol" w:hint="default"/>
      </w:rPr>
    </w:lvl>
    <w:lvl w:ilvl="4" w:tplc="94504F9A" w:tentative="1">
      <w:start w:val="1"/>
      <w:numFmt w:val="bullet"/>
      <w:lvlText w:val="o"/>
      <w:lvlJc w:val="left"/>
      <w:pPr>
        <w:ind w:left="3600" w:hanging="360"/>
      </w:pPr>
      <w:rPr>
        <w:rFonts w:ascii="Courier New" w:hAnsi="Courier New" w:cs="Courier New" w:hint="default"/>
      </w:rPr>
    </w:lvl>
    <w:lvl w:ilvl="5" w:tplc="50205316" w:tentative="1">
      <w:start w:val="1"/>
      <w:numFmt w:val="bullet"/>
      <w:lvlText w:val=""/>
      <w:lvlJc w:val="left"/>
      <w:pPr>
        <w:ind w:left="4320" w:hanging="360"/>
      </w:pPr>
      <w:rPr>
        <w:rFonts w:ascii="Wingdings" w:hAnsi="Wingdings" w:hint="default"/>
      </w:rPr>
    </w:lvl>
    <w:lvl w:ilvl="6" w:tplc="C86A28AA" w:tentative="1">
      <w:start w:val="1"/>
      <w:numFmt w:val="bullet"/>
      <w:lvlText w:val=""/>
      <w:lvlJc w:val="left"/>
      <w:pPr>
        <w:ind w:left="5040" w:hanging="360"/>
      </w:pPr>
      <w:rPr>
        <w:rFonts w:ascii="Symbol" w:hAnsi="Symbol" w:hint="default"/>
      </w:rPr>
    </w:lvl>
    <w:lvl w:ilvl="7" w:tplc="85187D50" w:tentative="1">
      <w:start w:val="1"/>
      <w:numFmt w:val="bullet"/>
      <w:lvlText w:val="o"/>
      <w:lvlJc w:val="left"/>
      <w:pPr>
        <w:ind w:left="5760" w:hanging="360"/>
      </w:pPr>
      <w:rPr>
        <w:rFonts w:ascii="Courier New" w:hAnsi="Courier New" w:cs="Courier New" w:hint="default"/>
      </w:rPr>
    </w:lvl>
    <w:lvl w:ilvl="8" w:tplc="016C0D10" w:tentative="1">
      <w:start w:val="1"/>
      <w:numFmt w:val="bullet"/>
      <w:lvlText w:val=""/>
      <w:lvlJc w:val="left"/>
      <w:pPr>
        <w:ind w:left="6480" w:hanging="360"/>
      </w:pPr>
      <w:rPr>
        <w:rFonts w:ascii="Wingdings" w:hAnsi="Wingdings" w:hint="default"/>
      </w:rPr>
    </w:lvl>
  </w:abstractNum>
  <w:abstractNum w:abstractNumId="29" w15:restartNumberingAfterBreak="0">
    <w:nsid w:val="0FA4496C"/>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105D728D"/>
    <w:multiLevelType w:val="hybridMultilevel"/>
    <w:tmpl w:val="FA0402AE"/>
    <w:lvl w:ilvl="0" w:tplc="280A0001">
      <w:start w:val="1"/>
      <w:numFmt w:val="bullet"/>
      <w:lvlText w:val=""/>
      <w:lvlJc w:val="left"/>
      <w:pPr>
        <w:ind w:left="720" w:hanging="360"/>
      </w:pPr>
      <w:rPr>
        <w:rFonts w:ascii="Symbol" w:hAnsi="Symbol" w:hint="default"/>
      </w:rPr>
    </w:lvl>
    <w:lvl w:ilvl="1" w:tplc="280A0003" w:tentative="1">
      <w:start w:val="1"/>
      <w:numFmt w:val="lowerLetter"/>
      <w:lvlText w:val="%2."/>
      <w:lvlJc w:val="left"/>
      <w:pPr>
        <w:ind w:left="1440" w:hanging="360"/>
      </w:pPr>
    </w:lvl>
    <w:lvl w:ilvl="2" w:tplc="280A0005" w:tentative="1">
      <w:start w:val="1"/>
      <w:numFmt w:val="lowerRoman"/>
      <w:lvlText w:val="%3."/>
      <w:lvlJc w:val="right"/>
      <w:pPr>
        <w:ind w:left="2160" w:hanging="180"/>
      </w:pPr>
    </w:lvl>
    <w:lvl w:ilvl="3" w:tplc="280A0001" w:tentative="1">
      <w:start w:val="1"/>
      <w:numFmt w:val="decimal"/>
      <w:lvlText w:val="%4."/>
      <w:lvlJc w:val="left"/>
      <w:pPr>
        <w:ind w:left="2880" w:hanging="360"/>
      </w:pPr>
    </w:lvl>
    <w:lvl w:ilvl="4" w:tplc="280A0003" w:tentative="1">
      <w:start w:val="1"/>
      <w:numFmt w:val="lowerLetter"/>
      <w:lvlText w:val="%5."/>
      <w:lvlJc w:val="left"/>
      <w:pPr>
        <w:ind w:left="3600" w:hanging="360"/>
      </w:pPr>
    </w:lvl>
    <w:lvl w:ilvl="5" w:tplc="280A0005" w:tentative="1">
      <w:start w:val="1"/>
      <w:numFmt w:val="lowerRoman"/>
      <w:lvlText w:val="%6."/>
      <w:lvlJc w:val="right"/>
      <w:pPr>
        <w:ind w:left="4320" w:hanging="180"/>
      </w:pPr>
    </w:lvl>
    <w:lvl w:ilvl="6" w:tplc="280A0001" w:tentative="1">
      <w:start w:val="1"/>
      <w:numFmt w:val="decimal"/>
      <w:lvlText w:val="%7."/>
      <w:lvlJc w:val="left"/>
      <w:pPr>
        <w:ind w:left="5040" w:hanging="360"/>
      </w:pPr>
    </w:lvl>
    <w:lvl w:ilvl="7" w:tplc="280A0003" w:tentative="1">
      <w:start w:val="1"/>
      <w:numFmt w:val="lowerLetter"/>
      <w:lvlText w:val="%8."/>
      <w:lvlJc w:val="left"/>
      <w:pPr>
        <w:ind w:left="5760" w:hanging="360"/>
      </w:pPr>
    </w:lvl>
    <w:lvl w:ilvl="8" w:tplc="280A0005" w:tentative="1">
      <w:start w:val="1"/>
      <w:numFmt w:val="lowerRoman"/>
      <w:lvlText w:val="%9."/>
      <w:lvlJc w:val="right"/>
      <w:pPr>
        <w:ind w:left="6480" w:hanging="180"/>
      </w:pPr>
    </w:lvl>
  </w:abstractNum>
  <w:abstractNum w:abstractNumId="31" w15:restartNumberingAfterBreak="0">
    <w:nsid w:val="11F93B0E"/>
    <w:multiLevelType w:val="hybridMultilevel"/>
    <w:tmpl w:val="8B42E484"/>
    <w:lvl w:ilvl="0" w:tplc="280A000F">
      <w:start w:val="1"/>
      <w:numFmt w:val="decimal"/>
      <w:lvlText w:val="%1."/>
      <w:lvlJc w:val="lef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32" w15:restartNumberingAfterBreak="0">
    <w:nsid w:val="14635FD1"/>
    <w:multiLevelType w:val="hybridMultilevel"/>
    <w:tmpl w:val="5198CBD8"/>
    <w:lvl w:ilvl="0" w:tplc="02C0C96A">
      <w:start w:val="3"/>
      <w:numFmt w:val="bullet"/>
      <w:lvlText w:val="-"/>
      <w:lvlJc w:val="left"/>
      <w:pPr>
        <w:ind w:left="720" w:hanging="360"/>
      </w:pPr>
      <w:rPr>
        <w:rFonts w:ascii="Arial" w:eastAsia="Times New Roman"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3" w15:restartNumberingAfterBreak="0">
    <w:nsid w:val="14EE2195"/>
    <w:multiLevelType w:val="hybridMultilevel"/>
    <w:tmpl w:val="F86045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167A011E"/>
    <w:multiLevelType w:val="hybridMultilevel"/>
    <w:tmpl w:val="F3F6EF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17D50B94"/>
    <w:multiLevelType w:val="hybridMultilevel"/>
    <w:tmpl w:val="B7CCA0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17EC7726"/>
    <w:multiLevelType w:val="hybridMultilevel"/>
    <w:tmpl w:val="8FE2441C"/>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1CC30F08"/>
    <w:multiLevelType w:val="multilevel"/>
    <w:tmpl w:val="93CA1D12"/>
    <w:lvl w:ilvl="0">
      <w:start w:val="1"/>
      <w:numFmt w:val="decimal"/>
      <w:lvlText w:val="%1."/>
      <w:lvlJc w:val="left"/>
      <w:pPr>
        <w:tabs>
          <w:tab w:val="num" w:pos="434"/>
        </w:tabs>
        <w:ind w:left="434" w:hanging="360"/>
      </w:pPr>
      <w:rPr>
        <w:rFonts w:hint="default"/>
      </w:rPr>
    </w:lvl>
    <w:lvl w:ilvl="1">
      <w:start w:val="1"/>
      <w:numFmt w:val="decimal"/>
      <w:lvlText w:val="%2."/>
      <w:lvlJc w:val="left"/>
      <w:pPr>
        <w:tabs>
          <w:tab w:val="num" w:pos="20"/>
        </w:tabs>
        <w:ind w:left="20" w:hanging="360"/>
      </w:pPr>
    </w:lvl>
    <w:lvl w:ilvl="2">
      <w:start w:val="2"/>
      <w:numFmt w:val="lowerLetter"/>
      <w:lvlText w:val="%3)"/>
      <w:lvlJc w:val="left"/>
      <w:pPr>
        <w:tabs>
          <w:tab w:val="num" w:pos="920"/>
        </w:tabs>
        <w:ind w:left="920" w:hanging="360"/>
      </w:pPr>
      <w:rPr>
        <w:rFonts w:hint="default"/>
      </w:rPr>
    </w:lvl>
    <w:lvl w:ilvl="3">
      <w:start w:val="1"/>
      <w:numFmt w:val="bullet"/>
      <w:lvlText w:val=""/>
      <w:lvlJc w:val="left"/>
      <w:pPr>
        <w:ind w:left="1460" w:hanging="360"/>
      </w:pPr>
      <w:rPr>
        <w:rFonts w:ascii="Symbol" w:hAnsi="Symbol" w:hint="default"/>
        <w:sz w:val="22"/>
      </w:rPr>
    </w:lvl>
    <w:lvl w:ilvl="4">
      <w:start w:val="1"/>
      <w:numFmt w:val="decimal"/>
      <w:lvlText w:val="%5)"/>
      <w:lvlJc w:val="left"/>
      <w:pPr>
        <w:ind w:left="2180" w:hanging="360"/>
      </w:pPr>
      <w:rPr>
        <w:rFonts w:hint="default"/>
      </w:rPr>
    </w:lvl>
    <w:lvl w:ilvl="5" w:tentative="1">
      <w:start w:val="1"/>
      <w:numFmt w:val="lowerRoman"/>
      <w:lvlText w:val="%6."/>
      <w:lvlJc w:val="right"/>
      <w:pPr>
        <w:tabs>
          <w:tab w:val="num" w:pos="2900"/>
        </w:tabs>
        <w:ind w:left="2900" w:hanging="180"/>
      </w:pPr>
    </w:lvl>
    <w:lvl w:ilvl="6" w:tentative="1">
      <w:start w:val="1"/>
      <w:numFmt w:val="decimal"/>
      <w:lvlText w:val="%7."/>
      <w:lvlJc w:val="left"/>
      <w:pPr>
        <w:tabs>
          <w:tab w:val="num" w:pos="3620"/>
        </w:tabs>
        <w:ind w:left="3620" w:hanging="360"/>
      </w:pPr>
    </w:lvl>
    <w:lvl w:ilvl="7" w:tentative="1">
      <w:start w:val="1"/>
      <w:numFmt w:val="lowerLetter"/>
      <w:lvlText w:val="%8."/>
      <w:lvlJc w:val="left"/>
      <w:pPr>
        <w:tabs>
          <w:tab w:val="num" w:pos="4340"/>
        </w:tabs>
        <w:ind w:left="4340" w:hanging="360"/>
      </w:pPr>
    </w:lvl>
    <w:lvl w:ilvl="8" w:tentative="1">
      <w:start w:val="1"/>
      <w:numFmt w:val="lowerRoman"/>
      <w:lvlText w:val="%9."/>
      <w:lvlJc w:val="right"/>
      <w:pPr>
        <w:tabs>
          <w:tab w:val="num" w:pos="5060"/>
        </w:tabs>
        <w:ind w:left="5060" w:hanging="180"/>
      </w:pPr>
    </w:lvl>
  </w:abstractNum>
  <w:abstractNum w:abstractNumId="38" w15:restartNumberingAfterBreak="0">
    <w:nsid w:val="1FE13CF5"/>
    <w:multiLevelType w:val="hybridMultilevel"/>
    <w:tmpl w:val="A9F6C23C"/>
    <w:lvl w:ilvl="0" w:tplc="02C0C96A">
      <w:start w:val="3"/>
      <w:numFmt w:val="bullet"/>
      <w:lvlText w:val="-"/>
      <w:lvlJc w:val="left"/>
      <w:pPr>
        <w:ind w:left="780" w:hanging="360"/>
      </w:pPr>
      <w:rPr>
        <w:rFonts w:ascii="Arial" w:eastAsia="Times New Roman" w:hAnsi="Arial" w:cs="Arial" w:hint="default"/>
      </w:rPr>
    </w:lvl>
    <w:lvl w:ilvl="1" w:tplc="280A0003">
      <w:start w:val="1"/>
      <w:numFmt w:val="bullet"/>
      <w:lvlText w:val="o"/>
      <w:lvlJc w:val="left"/>
      <w:pPr>
        <w:ind w:left="1500" w:hanging="360"/>
      </w:pPr>
      <w:rPr>
        <w:rFonts w:ascii="Courier New" w:hAnsi="Courier New" w:cs="Courier New" w:hint="default"/>
      </w:rPr>
    </w:lvl>
    <w:lvl w:ilvl="2" w:tplc="280A0005">
      <w:start w:val="1"/>
      <w:numFmt w:val="bullet"/>
      <w:lvlText w:val=""/>
      <w:lvlJc w:val="left"/>
      <w:pPr>
        <w:ind w:left="2220" w:hanging="360"/>
      </w:pPr>
      <w:rPr>
        <w:rFonts w:ascii="Wingdings" w:hAnsi="Wingdings" w:hint="default"/>
      </w:rPr>
    </w:lvl>
    <w:lvl w:ilvl="3" w:tplc="280A0001">
      <w:start w:val="1"/>
      <w:numFmt w:val="bullet"/>
      <w:lvlText w:val=""/>
      <w:lvlJc w:val="left"/>
      <w:pPr>
        <w:ind w:left="2940" w:hanging="360"/>
      </w:pPr>
      <w:rPr>
        <w:rFonts w:ascii="Symbol" w:hAnsi="Symbol" w:hint="default"/>
      </w:rPr>
    </w:lvl>
    <w:lvl w:ilvl="4" w:tplc="280A0003">
      <w:start w:val="1"/>
      <w:numFmt w:val="bullet"/>
      <w:lvlText w:val="o"/>
      <w:lvlJc w:val="left"/>
      <w:pPr>
        <w:ind w:left="3660" w:hanging="360"/>
      </w:pPr>
      <w:rPr>
        <w:rFonts w:ascii="Courier New" w:hAnsi="Courier New" w:cs="Courier New" w:hint="default"/>
      </w:rPr>
    </w:lvl>
    <w:lvl w:ilvl="5" w:tplc="280A0005">
      <w:start w:val="1"/>
      <w:numFmt w:val="bullet"/>
      <w:lvlText w:val=""/>
      <w:lvlJc w:val="left"/>
      <w:pPr>
        <w:ind w:left="4380" w:hanging="360"/>
      </w:pPr>
      <w:rPr>
        <w:rFonts w:ascii="Wingdings" w:hAnsi="Wingdings" w:hint="default"/>
      </w:rPr>
    </w:lvl>
    <w:lvl w:ilvl="6" w:tplc="280A0001">
      <w:start w:val="1"/>
      <w:numFmt w:val="bullet"/>
      <w:lvlText w:val=""/>
      <w:lvlJc w:val="left"/>
      <w:pPr>
        <w:ind w:left="5100" w:hanging="360"/>
      </w:pPr>
      <w:rPr>
        <w:rFonts w:ascii="Symbol" w:hAnsi="Symbol" w:hint="default"/>
      </w:rPr>
    </w:lvl>
    <w:lvl w:ilvl="7" w:tplc="280A0003">
      <w:start w:val="1"/>
      <w:numFmt w:val="bullet"/>
      <w:lvlText w:val="o"/>
      <w:lvlJc w:val="left"/>
      <w:pPr>
        <w:ind w:left="5820" w:hanging="360"/>
      </w:pPr>
      <w:rPr>
        <w:rFonts w:ascii="Courier New" w:hAnsi="Courier New" w:cs="Courier New" w:hint="default"/>
      </w:rPr>
    </w:lvl>
    <w:lvl w:ilvl="8" w:tplc="280A0005">
      <w:start w:val="1"/>
      <w:numFmt w:val="bullet"/>
      <w:lvlText w:val=""/>
      <w:lvlJc w:val="left"/>
      <w:pPr>
        <w:ind w:left="6540" w:hanging="360"/>
      </w:pPr>
      <w:rPr>
        <w:rFonts w:ascii="Wingdings" w:hAnsi="Wingdings" w:hint="default"/>
      </w:rPr>
    </w:lvl>
  </w:abstractNum>
  <w:abstractNum w:abstractNumId="39" w15:restartNumberingAfterBreak="0">
    <w:nsid w:val="24C00E1E"/>
    <w:multiLevelType w:val="hybridMultilevel"/>
    <w:tmpl w:val="875681B8"/>
    <w:lvl w:ilvl="0" w:tplc="02C0C96A">
      <w:start w:val="3"/>
      <w:numFmt w:val="bullet"/>
      <w:lvlText w:val="-"/>
      <w:lvlJc w:val="left"/>
      <w:pPr>
        <w:ind w:left="1800" w:hanging="360"/>
      </w:pPr>
      <w:rPr>
        <w:rFonts w:ascii="Arial" w:eastAsia="Times New Roman" w:hAnsi="Arial" w:cs="Aria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40" w15:restartNumberingAfterBreak="0">
    <w:nsid w:val="25A3093F"/>
    <w:multiLevelType w:val="multilevel"/>
    <w:tmpl w:val="C39E40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5B96054"/>
    <w:multiLevelType w:val="hybridMultilevel"/>
    <w:tmpl w:val="FA1CC3BC"/>
    <w:lvl w:ilvl="0" w:tplc="280A0001">
      <w:start w:val="1"/>
      <w:numFmt w:val="bullet"/>
      <w:lvlText w:val=""/>
      <w:lvlJc w:val="left"/>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26AF33C4"/>
    <w:multiLevelType w:val="hybridMultilevel"/>
    <w:tmpl w:val="5E3A2A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27F5158C"/>
    <w:multiLevelType w:val="hybridMultilevel"/>
    <w:tmpl w:val="98D4821C"/>
    <w:lvl w:ilvl="0" w:tplc="AD66D2DE">
      <w:start w:val="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2A78756D"/>
    <w:multiLevelType w:val="hybridMultilevel"/>
    <w:tmpl w:val="40E6271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2C533243"/>
    <w:multiLevelType w:val="hybridMultilevel"/>
    <w:tmpl w:val="C2CCBD7A"/>
    <w:lvl w:ilvl="0" w:tplc="280A0001">
      <w:start w:val="1"/>
      <w:numFmt w:val="bullet"/>
      <w:lvlText w:val=""/>
      <w:lvlJc w:val="left"/>
      <w:pPr>
        <w:ind w:left="720" w:hanging="360"/>
      </w:pPr>
      <w:rPr>
        <w:rFonts w:ascii="Symbol" w:hAnsi="Symbol" w:hint="default"/>
        <w:color w:val="000000" w:themeColor="text1"/>
      </w:rPr>
    </w:lvl>
    <w:lvl w:ilvl="1" w:tplc="A346333A">
      <w:start w:val="1"/>
      <w:numFmt w:val="decimal"/>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2DE32826"/>
    <w:multiLevelType w:val="hybridMultilevel"/>
    <w:tmpl w:val="FD5437A4"/>
    <w:lvl w:ilvl="0" w:tplc="28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E5816E6"/>
    <w:multiLevelType w:val="hybridMultilevel"/>
    <w:tmpl w:val="356CC1D4"/>
    <w:lvl w:ilvl="0" w:tplc="62780214">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32397654"/>
    <w:multiLevelType w:val="hybridMultilevel"/>
    <w:tmpl w:val="DB2CAC5A"/>
    <w:lvl w:ilvl="0" w:tplc="91F87192">
      <w:start w:val="1"/>
      <w:numFmt w:val="bullet"/>
      <w:lvlText w:val="-"/>
      <w:lvlJc w:val="left"/>
      <w:pPr>
        <w:ind w:left="928" w:hanging="360"/>
      </w:pPr>
      <w:rPr>
        <w:rFonts w:ascii="Arial" w:eastAsia="Times New Roman" w:hAnsi="Arial" w:cs="Arial" w:hint="default"/>
        <w:color w:val="auto"/>
      </w:rPr>
    </w:lvl>
    <w:lvl w:ilvl="1" w:tplc="280A0003">
      <w:start w:val="1"/>
      <w:numFmt w:val="bullet"/>
      <w:lvlText w:val="o"/>
      <w:lvlJc w:val="left"/>
      <w:pPr>
        <w:ind w:left="2148" w:hanging="360"/>
      </w:pPr>
      <w:rPr>
        <w:rFonts w:ascii="Courier New" w:hAnsi="Courier New" w:cs="Courier New" w:hint="default"/>
      </w:rPr>
    </w:lvl>
    <w:lvl w:ilvl="2" w:tplc="280A0005">
      <w:start w:val="1"/>
      <w:numFmt w:val="bullet"/>
      <w:lvlText w:val=""/>
      <w:lvlJc w:val="left"/>
      <w:pPr>
        <w:ind w:left="2868" w:hanging="360"/>
      </w:pPr>
      <w:rPr>
        <w:rFonts w:ascii="Wingdings" w:hAnsi="Wingdings" w:hint="default"/>
      </w:rPr>
    </w:lvl>
    <w:lvl w:ilvl="3" w:tplc="280A0001">
      <w:start w:val="1"/>
      <w:numFmt w:val="bullet"/>
      <w:lvlText w:val=""/>
      <w:lvlJc w:val="left"/>
      <w:pPr>
        <w:ind w:left="3588" w:hanging="360"/>
      </w:pPr>
      <w:rPr>
        <w:rFonts w:ascii="Symbol" w:hAnsi="Symbol" w:hint="default"/>
      </w:rPr>
    </w:lvl>
    <w:lvl w:ilvl="4" w:tplc="280A0003">
      <w:start w:val="1"/>
      <w:numFmt w:val="bullet"/>
      <w:lvlText w:val="o"/>
      <w:lvlJc w:val="left"/>
      <w:pPr>
        <w:ind w:left="4308" w:hanging="360"/>
      </w:pPr>
      <w:rPr>
        <w:rFonts w:ascii="Courier New" w:hAnsi="Courier New" w:cs="Courier New" w:hint="default"/>
      </w:rPr>
    </w:lvl>
    <w:lvl w:ilvl="5" w:tplc="280A0005">
      <w:start w:val="1"/>
      <w:numFmt w:val="bullet"/>
      <w:lvlText w:val=""/>
      <w:lvlJc w:val="left"/>
      <w:pPr>
        <w:ind w:left="5028" w:hanging="360"/>
      </w:pPr>
      <w:rPr>
        <w:rFonts w:ascii="Wingdings" w:hAnsi="Wingdings" w:hint="default"/>
      </w:rPr>
    </w:lvl>
    <w:lvl w:ilvl="6" w:tplc="280A0001">
      <w:start w:val="1"/>
      <w:numFmt w:val="bullet"/>
      <w:lvlText w:val=""/>
      <w:lvlJc w:val="left"/>
      <w:pPr>
        <w:ind w:left="5748" w:hanging="360"/>
      </w:pPr>
      <w:rPr>
        <w:rFonts w:ascii="Symbol" w:hAnsi="Symbol" w:hint="default"/>
      </w:rPr>
    </w:lvl>
    <w:lvl w:ilvl="7" w:tplc="280A0003">
      <w:start w:val="1"/>
      <w:numFmt w:val="bullet"/>
      <w:lvlText w:val="o"/>
      <w:lvlJc w:val="left"/>
      <w:pPr>
        <w:ind w:left="6468" w:hanging="360"/>
      </w:pPr>
      <w:rPr>
        <w:rFonts w:ascii="Courier New" w:hAnsi="Courier New" w:cs="Courier New" w:hint="default"/>
      </w:rPr>
    </w:lvl>
    <w:lvl w:ilvl="8" w:tplc="280A0005">
      <w:start w:val="1"/>
      <w:numFmt w:val="bullet"/>
      <w:lvlText w:val=""/>
      <w:lvlJc w:val="left"/>
      <w:pPr>
        <w:ind w:left="7188" w:hanging="360"/>
      </w:pPr>
      <w:rPr>
        <w:rFonts w:ascii="Wingdings" w:hAnsi="Wingdings" w:hint="default"/>
      </w:rPr>
    </w:lvl>
  </w:abstractNum>
  <w:abstractNum w:abstractNumId="49" w15:restartNumberingAfterBreak="0">
    <w:nsid w:val="33D1191D"/>
    <w:multiLevelType w:val="hybridMultilevel"/>
    <w:tmpl w:val="E4B0F6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363C62AB"/>
    <w:multiLevelType w:val="hybridMultilevel"/>
    <w:tmpl w:val="E6EC8462"/>
    <w:lvl w:ilvl="0" w:tplc="62780214">
      <w:start w:val="1"/>
      <w:numFmt w:val="bullet"/>
      <w:lvlText w:val=""/>
      <w:lvlJc w:val="left"/>
      <w:pPr>
        <w:ind w:left="720" w:hanging="360"/>
      </w:pPr>
      <w:rPr>
        <w:rFonts w:ascii="Symbol" w:hAnsi="Symbol" w:hint="default"/>
      </w:rPr>
    </w:lvl>
    <w:lvl w:ilvl="1" w:tplc="3A74BEFA" w:tentative="1">
      <w:start w:val="1"/>
      <w:numFmt w:val="bullet"/>
      <w:lvlText w:val="o"/>
      <w:lvlJc w:val="left"/>
      <w:pPr>
        <w:ind w:left="1440" w:hanging="360"/>
      </w:pPr>
      <w:rPr>
        <w:rFonts w:ascii="Courier New" w:hAnsi="Courier New" w:cs="Courier New" w:hint="default"/>
      </w:rPr>
    </w:lvl>
    <w:lvl w:ilvl="2" w:tplc="115085F8" w:tentative="1">
      <w:start w:val="1"/>
      <w:numFmt w:val="bullet"/>
      <w:lvlText w:val=""/>
      <w:lvlJc w:val="left"/>
      <w:pPr>
        <w:ind w:left="2160" w:hanging="360"/>
      </w:pPr>
      <w:rPr>
        <w:rFonts w:ascii="Wingdings" w:hAnsi="Wingdings" w:hint="default"/>
      </w:rPr>
    </w:lvl>
    <w:lvl w:ilvl="3" w:tplc="FBEEA652" w:tentative="1">
      <w:start w:val="1"/>
      <w:numFmt w:val="bullet"/>
      <w:lvlText w:val=""/>
      <w:lvlJc w:val="left"/>
      <w:pPr>
        <w:ind w:left="2880" w:hanging="360"/>
      </w:pPr>
      <w:rPr>
        <w:rFonts w:ascii="Symbol" w:hAnsi="Symbol" w:hint="default"/>
      </w:rPr>
    </w:lvl>
    <w:lvl w:ilvl="4" w:tplc="48A69A0E" w:tentative="1">
      <w:start w:val="1"/>
      <w:numFmt w:val="bullet"/>
      <w:lvlText w:val="o"/>
      <w:lvlJc w:val="left"/>
      <w:pPr>
        <w:ind w:left="3600" w:hanging="360"/>
      </w:pPr>
      <w:rPr>
        <w:rFonts w:ascii="Courier New" w:hAnsi="Courier New" w:cs="Courier New" w:hint="default"/>
      </w:rPr>
    </w:lvl>
    <w:lvl w:ilvl="5" w:tplc="8CE23404" w:tentative="1">
      <w:start w:val="1"/>
      <w:numFmt w:val="bullet"/>
      <w:lvlText w:val=""/>
      <w:lvlJc w:val="left"/>
      <w:pPr>
        <w:ind w:left="4320" w:hanging="360"/>
      </w:pPr>
      <w:rPr>
        <w:rFonts w:ascii="Wingdings" w:hAnsi="Wingdings" w:hint="default"/>
      </w:rPr>
    </w:lvl>
    <w:lvl w:ilvl="6" w:tplc="E6DACAEE" w:tentative="1">
      <w:start w:val="1"/>
      <w:numFmt w:val="bullet"/>
      <w:lvlText w:val=""/>
      <w:lvlJc w:val="left"/>
      <w:pPr>
        <w:ind w:left="5040" w:hanging="360"/>
      </w:pPr>
      <w:rPr>
        <w:rFonts w:ascii="Symbol" w:hAnsi="Symbol" w:hint="default"/>
      </w:rPr>
    </w:lvl>
    <w:lvl w:ilvl="7" w:tplc="9C063D6A" w:tentative="1">
      <w:start w:val="1"/>
      <w:numFmt w:val="bullet"/>
      <w:lvlText w:val="o"/>
      <w:lvlJc w:val="left"/>
      <w:pPr>
        <w:ind w:left="5760" w:hanging="360"/>
      </w:pPr>
      <w:rPr>
        <w:rFonts w:ascii="Courier New" w:hAnsi="Courier New" w:cs="Courier New" w:hint="default"/>
      </w:rPr>
    </w:lvl>
    <w:lvl w:ilvl="8" w:tplc="700E6662" w:tentative="1">
      <w:start w:val="1"/>
      <w:numFmt w:val="bullet"/>
      <w:lvlText w:val=""/>
      <w:lvlJc w:val="left"/>
      <w:pPr>
        <w:ind w:left="6480" w:hanging="360"/>
      </w:pPr>
      <w:rPr>
        <w:rFonts w:ascii="Wingdings" w:hAnsi="Wingdings" w:hint="default"/>
      </w:rPr>
    </w:lvl>
  </w:abstractNum>
  <w:abstractNum w:abstractNumId="51" w15:restartNumberingAfterBreak="0">
    <w:nsid w:val="37073330"/>
    <w:multiLevelType w:val="hybridMultilevel"/>
    <w:tmpl w:val="6522602A"/>
    <w:lvl w:ilvl="0" w:tplc="280A0001">
      <w:start w:val="1"/>
      <w:numFmt w:val="bullet"/>
      <w:lvlText w:val=""/>
      <w:lvlJc w:val="left"/>
      <w:pPr>
        <w:ind w:left="1080" w:hanging="360"/>
      </w:pPr>
      <w:rPr>
        <w:rFonts w:ascii="Symbol" w:hAnsi="Symbol" w:hint="default"/>
      </w:rPr>
    </w:lvl>
    <w:lvl w:ilvl="1" w:tplc="BB1CB6FE">
      <w:start w:val="1"/>
      <w:numFmt w:val="decimal"/>
      <w:lvlText w:val="%2."/>
      <w:lvlJc w:val="left"/>
      <w:pPr>
        <w:ind w:left="1800" w:hanging="360"/>
      </w:pPr>
      <w:rPr>
        <w:rFonts w:hint="default"/>
      </w:r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2" w15:restartNumberingAfterBreak="0">
    <w:nsid w:val="375C701D"/>
    <w:multiLevelType w:val="multilevel"/>
    <w:tmpl w:val="B8E4810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3AEB0E11"/>
    <w:multiLevelType w:val="hybridMultilevel"/>
    <w:tmpl w:val="AB6CC2C6"/>
    <w:lvl w:ilvl="0" w:tplc="91F87192">
      <w:start w:val="1"/>
      <w:numFmt w:val="bullet"/>
      <w:lvlText w:val="-"/>
      <w:lvlJc w:val="left"/>
      <w:pPr>
        <w:ind w:left="720" w:hanging="360"/>
      </w:pPr>
      <w:rPr>
        <w:rFonts w:ascii="Arial" w:eastAsia="Times New Roman" w:hAnsi="Arial" w:cs="Arial" w:hint="default"/>
        <w:color w:val="auto"/>
      </w:rPr>
    </w:lvl>
    <w:lvl w:ilvl="1" w:tplc="50E4AB26">
      <w:start w:val="1"/>
      <w:numFmt w:val="bullet"/>
      <w:lvlText w:val="-"/>
      <w:lvlJc w:val="left"/>
      <w:pPr>
        <w:ind w:left="1440" w:hanging="360"/>
      </w:pPr>
      <w:rPr>
        <w:rFonts w:ascii="Arial" w:eastAsia="Times New Roman" w:hAnsi="Arial" w:cs="Arial"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4" w15:restartNumberingAfterBreak="0">
    <w:nsid w:val="3B8516A8"/>
    <w:multiLevelType w:val="hybridMultilevel"/>
    <w:tmpl w:val="D0086010"/>
    <w:lvl w:ilvl="0" w:tplc="FAAC3DE8">
      <w:start w:val="23"/>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3C8A44C0"/>
    <w:multiLevelType w:val="hybridMultilevel"/>
    <w:tmpl w:val="678A77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3CA8482B"/>
    <w:multiLevelType w:val="hybridMultilevel"/>
    <w:tmpl w:val="C5D4D7BC"/>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7" w15:restartNumberingAfterBreak="0">
    <w:nsid w:val="3CB40A0F"/>
    <w:multiLevelType w:val="hybridMultilevel"/>
    <w:tmpl w:val="1234C7BA"/>
    <w:lvl w:ilvl="0" w:tplc="280A0001">
      <w:start w:val="1"/>
      <w:numFmt w:val="bullet"/>
      <w:lvlText w:val=""/>
      <w:lvlJc w:val="left"/>
      <w:pPr>
        <w:ind w:left="2364" w:hanging="360"/>
      </w:pPr>
      <w:rPr>
        <w:rFonts w:ascii="Symbol" w:hAnsi="Symbol" w:hint="default"/>
      </w:rPr>
    </w:lvl>
    <w:lvl w:ilvl="1" w:tplc="280A0003" w:tentative="1">
      <w:start w:val="1"/>
      <w:numFmt w:val="bullet"/>
      <w:lvlText w:val="o"/>
      <w:lvlJc w:val="left"/>
      <w:pPr>
        <w:ind w:left="3084" w:hanging="360"/>
      </w:pPr>
      <w:rPr>
        <w:rFonts w:ascii="Courier New" w:hAnsi="Courier New" w:cs="Courier New" w:hint="default"/>
      </w:rPr>
    </w:lvl>
    <w:lvl w:ilvl="2" w:tplc="280A0005" w:tentative="1">
      <w:start w:val="1"/>
      <w:numFmt w:val="bullet"/>
      <w:lvlText w:val=""/>
      <w:lvlJc w:val="left"/>
      <w:pPr>
        <w:ind w:left="3804" w:hanging="360"/>
      </w:pPr>
      <w:rPr>
        <w:rFonts w:ascii="Wingdings" w:hAnsi="Wingdings" w:hint="default"/>
      </w:rPr>
    </w:lvl>
    <w:lvl w:ilvl="3" w:tplc="280A0001" w:tentative="1">
      <w:start w:val="1"/>
      <w:numFmt w:val="bullet"/>
      <w:lvlText w:val=""/>
      <w:lvlJc w:val="left"/>
      <w:pPr>
        <w:ind w:left="4524" w:hanging="360"/>
      </w:pPr>
      <w:rPr>
        <w:rFonts w:ascii="Symbol" w:hAnsi="Symbol" w:hint="default"/>
      </w:rPr>
    </w:lvl>
    <w:lvl w:ilvl="4" w:tplc="280A0003" w:tentative="1">
      <w:start w:val="1"/>
      <w:numFmt w:val="bullet"/>
      <w:lvlText w:val="o"/>
      <w:lvlJc w:val="left"/>
      <w:pPr>
        <w:ind w:left="5244" w:hanging="360"/>
      </w:pPr>
      <w:rPr>
        <w:rFonts w:ascii="Courier New" w:hAnsi="Courier New" w:cs="Courier New" w:hint="default"/>
      </w:rPr>
    </w:lvl>
    <w:lvl w:ilvl="5" w:tplc="280A0005" w:tentative="1">
      <w:start w:val="1"/>
      <w:numFmt w:val="bullet"/>
      <w:lvlText w:val=""/>
      <w:lvlJc w:val="left"/>
      <w:pPr>
        <w:ind w:left="5964" w:hanging="360"/>
      </w:pPr>
      <w:rPr>
        <w:rFonts w:ascii="Wingdings" w:hAnsi="Wingdings" w:hint="default"/>
      </w:rPr>
    </w:lvl>
    <w:lvl w:ilvl="6" w:tplc="280A0001" w:tentative="1">
      <w:start w:val="1"/>
      <w:numFmt w:val="bullet"/>
      <w:lvlText w:val=""/>
      <w:lvlJc w:val="left"/>
      <w:pPr>
        <w:ind w:left="6684" w:hanging="360"/>
      </w:pPr>
      <w:rPr>
        <w:rFonts w:ascii="Symbol" w:hAnsi="Symbol" w:hint="default"/>
      </w:rPr>
    </w:lvl>
    <w:lvl w:ilvl="7" w:tplc="280A0003" w:tentative="1">
      <w:start w:val="1"/>
      <w:numFmt w:val="bullet"/>
      <w:lvlText w:val="o"/>
      <w:lvlJc w:val="left"/>
      <w:pPr>
        <w:ind w:left="7404" w:hanging="360"/>
      </w:pPr>
      <w:rPr>
        <w:rFonts w:ascii="Courier New" w:hAnsi="Courier New" w:cs="Courier New" w:hint="default"/>
      </w:rPr>
    </w:lvl>
    <w:lvl w:ilvl="8" w:tplc="280A0005" w:tentative="1">
      <w:start w:val="1"/>
      <w:numFmt w:val="bullet"/>
      <w:lvlText w:val=""/>
      <w:lvlJc w:val="left"/>
      <w:pPr>
        <w:ind w:left="8124" w:hanging="360"/>
      </w:pPr>
      <w:rPr>
        <w:rFonts w:ascii="Wingdings" w:hAnsi="Wingdings" w:hint="default"/>
      </w:rPr>
    </w:lvl>
  </w:abstractNum>
  <w:abstractNum w:abstractNumId="58" w15:restartNumberingAfterBreak="0">
    <w:nsid w:val="3CBD4EB6"/>
    <w:multiLevelType w:val="hybridMultilevel"/>
    <w:tmpl w:val="C70E1A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3F6B20A5"/>
    <w:multiLevelType w:val="hybridMultilevel"/>
    <w:tmpl w:val="B41ABF44"/>
    <w:lvl w:ilvl="0" w:tplc="28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280A0001">
      <w:start w:val="1"/>
      <w:numFmt w:val="bullet"/>
      <w:lvlText w:val=""/>
      <w:lvlJc w:val="left"/>
      <w:pPr>
        <w:tabs>
          <w:tab w:val="num" w:pos="3960"/>
        </w:tabs>
        <w:ind w:left="3960" w:hanging="360"/>
      </w:pPr>
      <w:rPr>
        <w:rFonts w:ascii="Symbol" w:hAnsi="Symbol" w:hint="default"/>
      </w:rPr>
    </w:lvl>
    <w:lvl w:ilvl="4" w:tplc="0C0A0003">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60" w15:restartNumberingAfterBreak="0">
    <w:nsid w:val="408B5D99"/>
    <w:multiLevelType w:val="hybridMultilevel"/>
    <w:tmpl w:val="C4F6874E"/>
    <w:lvl w:ilvl="0" w:tplc="306C0C1E">
      <w:start w:val="20"/>
      <w:numFmt w:val="bullet"/>
      <w:lvlText w:val="-"/>
      <w:lvlJc w:val="left"/>
      <w:rPr>
        <w:rFonts w:hint="default"/>
        <w:u w:val="none"/>
      </w:rPr>
    </w:lvl>
    <w:lvl w:ilvl="1" w:tplc="280A0003">
      <w:start w:val="1"/>
      <w:numFmt w:val="bullet"/>
      <w:lvlText w:val="o"/>
      <w:lvlJc w:val="left"/>
      <w:pPr>
        <w:ind w:left="1440" w:hanging="360"/>
      </w:pPr>
      <w:rPr>
        <w:rFonts w:ascii="Courier New" w:hAnsi="Courier New" w:cs="Courier New" w:hint="default"/>
      </w:rPr>
    </w:lvl>
    <w:lvl w:ilvl="2" w:tplc="97C2697C">
      <w:numFmt w:val="bullet"/>
      <w:lvlText w:val="•"/>
      <w:lvlJc w:val="left"/>
      <w:pPr>
        <w:ind w:left="2160" w:hanging="360"/>
      </w:pPr>
      <w:rPr>
        <w:rFonts w:ascii="Arial" w:eastAsia="Calibri" w:hAnsi="Arial" w:cs="Arial"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41774254"/>
    <w:multiLevelType w:val="multilevel"/>
    <w:tmpl w:val="B88EAD2A"/>
    <w:lvl w:ilvl="0">
      <w:start w:val="1"/>
      <w:numFmt w:val="decimal"/>
      <w:lvlText w:val="%1."/>
      <w:lvlJc w:val="left"/>
      <w:pPr>
        <w:ind w:left="360" w:hanging="360"/>
      </w:pPr>
      <w:rPr>
        <w:rFonts w:hint="default"/>
      </w:rPr>
    </w:lvl>
    <w:lvl w:ilvl="1">
      <w:start w:val="1"/>
      <w:numFmt w:val="decimal"/>
      <w:pStyle w:val="11"/>
      <w:isLgl/>
      <w:lvlText w:val="%1.%2"/>
      <w:lvlJc w:val="left"/>
      <w:pPr>
        <w:ind w:left="360" w:hanging="360"/>
      </w:pPr>
      <w:rPr>
        <w:rFonts w:ascii="Arial" w:hAnsi="Arial" w:cs="Arial" w:hint="default"/>
        <w:b/>
        <w:sz w:val="22"/>
        <w:szCs w:val="22"/>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62" w15:restartNumberingAfterBreak="0">
    <w:nsid w:val="43FD79BC"/>
    <w:multiLevelType w:val="hybridMultilevel"/>
    <w:tmpl w:val="E4D66A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46D34128"/>
    <w:multiLevelType w:val="hybridMultilevel"/>
    <w:tmpl w:val="904C4512"/>
    <w:lvl w:ilvl="0" w:tplc="415E0D6E">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4" w15:restartNumberingAfterBreak="0">
    <w:nsid w:val="48CA32E8"/>
    <w:multiLevelType w:val="hybridMultilevel"/>
    <w:tmpl w:val="3A3A4D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5" w15:restartNumberingAfterBreak="0">
    <w:nsid w:val="490E53FA"/>
    <w:multiLevelType w:val="hybridMultilevel"/>
    <w:tmpl w:val="D7F21B42"/>
    <w:lvl w:ilvl="0" w:tplc="280A0001">
      <w:start w:val="1"/>
      <w:numFmt w:val="bullet"/>
      <w:lvlText w:val=""/>
      <w:lvlJc w:val="left"/>
      <w:pPr>
        <w:ind w:left="720" w:hanging="360"/>
      </w:pPr>
      <w:rPr>
        <w:rFonts w:ascii="Symbol" w:hAnsi="Symbol" w:hint="default"/>
        <w:color w:val="000000" w:themeColor="text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49102DEE"/>
    <w:multiLevelType w:val="hybridMultilevel"/>
    <w:tmpl w:val="9408963A"/>
    <w:lvl w:ilvl="0" w:tplc="306C0C1E">
      <w:start w:val="20"/>
      <w:numFmt w:val="bullet"/>
      <w:lvlText w:val="-"/>
      <w:lvlJc w:val="left"/>
      <w:pPr>
        <w:ind w:left="720" w:hanging="360"/>
      </w:pPr>
      <w:rPr>
        <w:rFonts w:hint="default"/>
        <w:u w:val="none"/>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7" w15:restartNumberingAfterBreak="0">
    <w:nsid w:val="4B36105F"/>
    <w:multiLevelType w:val="multilevel"/>
    <w:tmpl w:val="08CAAED4"/>
    <w:styleLink w:val="Estilo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B8D3007"/>
    <w:multiLevelType w:val="hybridMultilevel"/>
    <w:tmpl w:val="D0FE2DE0"/>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C2C0302"/>
    <w:multiLevelType w:val="hybridMultilevel"/>
    <w:tmpl w:val="30C692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4FDD1657"/>
    <w:multiLevelType w:val="hybridMultilevel"/>
    <w:tmpl w:val="9AD8EB26"/>
    <w:lvl w:ilvl="0" w:tplc="280A0001">
      <w:start w:val="1"/>
      <w:numFmt w:val="bullet"/>
      <w:lvlText w:val=""/>
      <w:lvlJc w:val="left"/>
      <w:pPr>
        <w:ind w:left="1080" w:hanging="360"/>
      </w:pPr>
      <w:rPr>
        <w:rFonts w:ascii="Symbol" w:hAnsi="Symbol"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1" w15:restartNumberingAfterBreak="0">
    <w:nsid w:val="51241890"/>
    <w:multiLevelType w:val="hybridMultilevel"/>
    <w:tmpl w:val="F29CFA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5499409F"/>
    <w:multiLevelType w:val="hybridMultilevel"/>
    <w:tmpl w:val="84FAEA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3" w15:restartNumberingAfterBreak="0">
    <w:nsid w:val="5512614D"/>
    <w:multiLevelType w:val="singleLevel"/>
    <w:tmpl w:val="20F24C06"/>
    <w:lvl w:ilvl="0">
      <w:start w:val="1"/>
      <w:numFmt w:val="decimal"/>
      <w:lvlText w:val="%1."/>
      <w:lvlJc w:val="left"/>
      <w:pPr>
        <w:tabs>
          <w:tab w:val="num" w:pos="1080"/>
        </w:tabs>
        <w:ind w:left="1080" w:hanging="360"/>
      </w:pPr>
      <w:rPr>
        <w:rFonts w:hint="default"/>
      </w:rPr>
    </w:lvl>
  </w:abstractNum>
  <w:abstractNum w:abstractNumId="74" w15:restartNumberingAfterBreak="0">
    <w:nsid w:val="593E69CC"/>
    <w:multiLevelType w:val="hybridMultilevel"/>
    <w:tmpl w:val="2230F91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5" w15:restartNumberingAfterBreak="0">
    <w:nsid w:val="5A7E6591"/>
    <w:multiLevelType w:val="hybridMultilevel"/>
    <w:tmpl w:val="73D658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5FAF1A9A"/>
    <w:multiLevelType w:val="hybridMultilevel"/>
    <w:tmpl w:val="466CEF46"/>
    <w:lvl w:ilvl="0" w:tplc="7928893C">
      <w:start w:val="1"/>
      <w:numFmt w:val="bullet"/>
      <w:lvlText w:val="-"/>
      <w:lvlJc w:val="left"/>
      <w:pPr>
        <w:ind w:left="360" w:hanging="360"/>
      </w:pPr>
      <w:rPr>
        <w:rFonts w:ascii="Arial" w:eastAsia="Times New Roman" w:hAnsi="Arial" w:cs="Aria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7" w15:restartNumberingAfterBreak="0">
    <w:nsid w:val="62C74093"/>
    <w:multiLevelType w:val="hybridMultilevel"/>
    <w:tmpl w:val="1924BFEE"/>
    <w:lvl w:ilvl="0" w:tplc="02C0C96A">
      <w:start w:val="3"/>
      <w:numFmt w:val="bullet"/>
      <w:lvlText w:val="-"/>
      <w:lvlJc w:val="left"/>
      <w:pPr>
        <w:ind w:left="720" w:hanging="360"/>
      </w:pPr>
      <w:rPr>
        <w:rFonts w:ascii="Arial" w:eastAsia="Times New Roman"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8" w15:restartNumberingAfterBreak="0">
    <w:nsid w:val="63FB5EAF"/>
    <w:multiLevelType w:val="hybridMultilevel"/>
    <w:tmpl w:val="3934FC7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9" w15:restartNumberingAfterBreak="0">
    <w:nsid w:val="668F5971"/>
    <w:multiLevelType w:val="singleLevel"/>
    <w:tmpl w:val="306C0C1E"/>
    <w:lvl w:ilvl="0">
      <w:start w:val="20"/>
      <w:numFmt w:val="bullet"/>
      <w:lvlText w:val="-"/>
      <w:lvlJc w:val="left"/>
      <w:pPr>
        <w:tabs>
          <w:tab w:val="num" w:pos="360"/>
        </w:tabs>
        <w:ind w:left="360" w:hanging="360"/>
      </w:pPr>
      <w:rPr>
        <w:rFonts w:hint="default"/>
        <w:u w:val="none"/>
      </w:rPr>
    </w:lvl>
  </w:abstractNum>
  <w:abstractNum w:abstractNumId="80" w15:restartNumberingAfterBreak="0">
    <w:nsid w:val="673D4BA4"/>
    <w:multiLevelType w:val="hybridMultilevel"/>
    <w:tmpl w:val="9DEE26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1" w15:restartNumberingAfterBreak="0">
    <w:nsid w:val="694C482C"/>
    <w:multiLevelType w:val="hybridMultilevel"/>
    <w:tmpl w:val="F27AC070"/>
    <w:lvl w:ilvl="0" w:tplc="280A0001">
      <w:start w:val="1"/>
      <w:numFmt w:val="bullet"/>
      <w:lvlText w:val=""/>
      <w:lvlJc w:val="left"/>
      <w:pPr>
        <w:ind w:left="720" w:hanging="360"/>
      </w:pPr>
      <w:rPr>
        <w:rFonts w:ascii="Symbol" w:hAnsi="Symbol" w:hint="default"/>
        <w:color w:val="000000" w:themeColor="text1"/>
      </w:rPr>
    </w:lvl>
    <w:lvl w:ilvl="1" w:tplc="14B6D2CE">
      <w:start w:val="1"/>
      <w:numFmt w:val="decimal"/>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6A2A13D8"/>
    <w:multiLevelType w:val="hybridMultilevel"/>
    <w:tmpl w:val="DCB00A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6A977BBA"/>
    <w:multiLevelType w:val="hybridMultilevel"/>
    <w:tmpl w:val="A8F2B854"/>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84" w15:restartNumberingAfterBreak="0">
    <w:nsid w:val="6BF42F0D"/>
    <w:multiLevelType w:val="hybridMultilevel"/>
    <w:tmpl w:val="7EEEE368"/>
    <w:lvl w:ilvl="0" w:tplc="306C0C1E">
      <w:start w:val="20"/>
      <w:numFmt w:val="bullet"/>
      <w:lvlText w:val="-"/>
      <w:lvlJc w:val="left"/>
      <w:pPr>
        <w:ind w:left="720" w:hanging="360"/>
      </w:pPr>
      <w:rPr>
        <w:rFonts w:hint="default"/>
        <w:u w:val="none"/>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6E00526B"/>
    <w:multiLevelType w:val="hybridMultilevel"/>
    <w:tmpl w:val="384E6C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6" w15:restartNumberingAfterBreak="0">
    <w:nsid w:val="6F487637"/>
    <w:multiLevelType w:val="hybridMultilevel"/>
    <w:tmpl w:val="D9AAC77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7" w15:restartNumberingAfterBreak="0">
    <w:nsid w:val="739570EF"/>
    <w:multiLevelType w:val="hybridMultilevel"/>
    <w:tmpl w:val="8EA01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8" w15:restartNumberingAfterBreak="0">
    <w:nsid w:val="73B368AA"/>
    <w:multiLevelType w:val="hybridMultilevel"/>
    <w:tmpl w:val="6004FB56"/>
    <w:lvl w:ilvl="0" w:tplc="02C0C96A">
      <w:start w:val="3"/>
      <w:numFmt w:val="bullet"/>
      <w:lvlText w:val="-"/>
      <w:lvlJc w:val="left"/>
      <w:pPr>
        <w:ind w:left="2160" w:hanging="360"/>
      </w:pPr>
      <w:rPr>
        <w:rFonts w:ascii="Arial" w:eastAsia="Times New Roman" w:hAnsi="Arial" w:cs="Arial" w:hint="default"/>
      </w:rPr>
    </w:lvl>
    <w:lvl w:ilvl="1" w:tplc="280A0003">
      <w:start w:val="1"/>
      <w:numFmt w:val="bullet"/>
      <w:lvlText w:val="o"/>
      <w:lvlJc w:val="left"/>
      <w:pPr>
        <w:ind w:left="2880" w:hanging="360"/>
      </w:pPr>
      <w:rPr>
        <w:rFonts w:ascii="Courier New" w:hAnsi="Courier New" w:cs="Courier New" w:hint="default"/>
      </w:rPr>
    </w:lvl>
    <w:lvl w:ilvl="2" w:tplc="280A0005">
      <w:start w:val="1"/>
      <w:numFmt w:val="bullet"/>
      <w:lvlText w:val=""/>
      <w:lvlJc w:val="left"/>
      <w:pPr>
        <w:ind w:left="3600" w:hanging="360"/>
      </w:pPr>
      <w:rPr>
        <w:rFonts w:ascii="Wingdings" w:hAnsi="Wingdings" w:hint="default"/>
      </w:rPr>
    </w:lvl>
    <w:lvl w:ilvl="3" w:tplc="280A0001">
      <w:start w:val="1"/>
      <w:numFmt w:val="bullet"/>
      <w:lvlText w:val=""/>
      <w:lvlJc w:val="left"/>
      <w:pPr>
        <w:ind w:left="4320" w:hanging="360"/>
      </w:pPr>
      <w:rPr>
        <w:rFonts w:ascii="Symbol" w:hAnsi="Symbol" w:hint="default"/>
      </w:rPr>
    </w:lvl>
    <w:lvl w:ilvl="4" w:tplc="280A0003">
      <w:start w:val="1"/>
      <w:numFmt w:val="bullet"/>
      <w:lvlText w:val="o"/>
      <w:lvlJc w:val="left"/>
      <w:pPr>
        <w:ind w:left="5040" w:hanging="360"/>
      </w:pPr>
      <w:rPr>
        <w:rFonts w:ascii="Courier New" w:hAnsi="Courier New" w:cs="Courier New" w:hint="default"/>
      </w:rPr>
    </w:lvl>
    <w:lvl w:ilvl="5" w:tplc="280A0005">
      <w:start w:val="1"/>
      <w:numFmt w:val="bullet"/>
      <w:lvlText w:val=""/>
      <w:lvlJc w:val="left"/>
      <w:pPr>
        <w:ind w:left="5760" w:hanging="360"/>
      </w:pPr>
      <w:rPr>
        <w:rFonts w:ascii="Wingdings" w:hAnsi="Wingdings" w:hint="default"/>
      </w:rPr>
    </w:lvl>
    <w:lvl w:ilvl="6" w:tplc="280A0001">
      <w:start w:val="1"/>
      <w:numFmt w:val="bullet"/>
      <w:lvlText w:val=""/>
      <w:lvlJc w:val="left"/>
      <w:pPr>
        <w:ind w:left="6480" w:hanging="360"/>
      </w:pPr>
      <w:rPr>
        <w:rFonts w:ascii="Symbol" w:hAnsi="Symbol" w:hint="default"/>
      </w:rPr>
    </w:lvl>
    <w:lvl w:ilvl="7" w:tplc="280A0003">
      <w:start w:val="1"/>
      <w:numFmt w:val="bullet"/>
      <w:lvlText w:val="o"/>
      <w:lvlJc w:val="left"/>
      <w:pPr>
        <w:ind w:left="7200" w:hanging="360"/>
      </w:pPr>
      <w:rPr>
        <w:rFonts w:ascii="Courier New" w:hAnsi="Courier New" w:cs="Courier New" w:hint="default"/>
      </w:rPr>
    </w:lvl>
    <w:lvl w:ilvl="8" w:tplc="280A0005">
      <w:start w:val="1"/>
      <w:numFmt w:val="bullet"/>
      <w:lvlText w:val=""/>
      <w:lvlJc w:val="left"/>
      <w:pPr>
        <w:ind w:left="7920" w:hanging="360"/>
      </w:pPr>
      <w:rPr>
        <w:rFonts w:ascii="Wingdings" w:hAnsi="Wingdings" w:hint="default"/>
      </w:rPr>
    </w:lvl>
  </w:abstractNum>
  <w:abstractNum w:abstractNumId="89" w15:restartNumberingAfterBreak="0">
    <w:nsid w:val="744C5BD4"/>
    <w:multiLevelType w:val="hybridMultilevel"/>
    <w:tmpl w:val="4A0C13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0" w15:restartNumberingAfterBreak="0">
    <w:nsid w:val="746D4261"/>
    <w:multiLevelType w:val="hybridMultilevel"/>
    <w:tmpl w:val="9D7047A4"/>
    <w:lvl w:ilvl="0" w:tplc="54BE7BCA">
      <w:numFmt w:val="bullet"/>
      <w:lvlText w:val="-"/>
      <w:lvlJc w:val="left"/>
      <w:pPr>
        <w:ind w:left="720" w:hanging="360"/>
      </w:pPr>
      <w:rPr>
        <w:rFonts w:ascii="Times New Roman" w:eastAsia="Times New Roman" w:hAnsi="Times New Roman" w:cs="Times New Roman" w:hint="default"/>
        <w:w w:val="100"/>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1" w15:restartNumberingAfterBreak="0">
    <w:nsid w:val="76D463CF"/>
    <w:multiLevelType w:val="hybridMultilevel"/>
    <w:tmpl w:val="5080AF54"/>
    <w:lvl w:ilvl="0" w:tplc="FAAC3DE8">
      <w:start w:val="2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78D2AC2"/>
    <w:multiLevelType w:val="hybridMultilevel"/>
    <w:tmpl w:val="2940DE8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3" w15:restartNumberingAfterBreak="0">
    <w:nsid w:val="78D41E9E"/>
    <w:multiLevelType w:val="hybridMultilevel"/>
    <w:tmpl w:val="EF54E7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36"/>
  </w:num>
  <w:num w:numId="19">
    <w:abstractNumId w:val="44"/>
  </w:num>
  <w:num w:numId="20">
    <w:abstractNumId w:val="67"/>
  </w:num>
  <w:num w:numId="21">
    <w:abstractNumId w:val="61"/>
  </w:num>
  <w:num w:numId="22">
    <w:abstractNumId w:val="50"/>
  </w:num>
  <w:num w:numId="23">
    <w:abstractNumId w:val="28"/>
  </w:num>
  <w:num w:numId="24">
    <w:abstractNumId w:val="30"/>
  </w:num>
  <w:num w:numId="25">
    <w:abstractNumId w:val="60"/>
  </w:num>
  <w:num w:numId="26">
    <w:abstractNumId w:val="73"/>
  </w:num>
  <w:num w:numId="27">
    <w:abstractNumId w:val="29"/>
  </w:num>
  <w:num w:numId="28">
    <w:abstractNumId w:val="75"/>
  </w:num>
  <w:num w:numId="29">
    <w:abstractNumId w:val="25"/>
  </w:num>
  <w:num w:numId="30">
    <w:abstractNumId w:val="91"/>
  </w:num>
  <w:num w:numId="31">
    <w:abstractNumId w:val="52"/>
  </w:num>
  <w:num w:numId="32">
    <w:abstractNumId w:val="68"/>
  </w:num>
  <w:num w:numId="33">
    <w:abstractNumId w:val="89"/>
  </w:num>
  <w:num w:numId="34">
    <w:abstractNumId w:val="69"/>
  </w:num>
  <w:num w:numId="35">
    <w:abstractNumId w:val="19"/>
  </w:num>
  <w:num w:numId="36">
    <w:abstractNumId w:val="79"/>
  </w:num>
  <w:num w:numId="37">
    <w:abstractNumId w:val="0"/>
  </w:num>
  <w:num w:numId="38">
    <w:abstractNumId w:val="46"/>
  </w:num>
  <w:num w:numId="39">
    <w:abstractNumId w:val="49"/>
  </w:num>
  <w:num w:numId="40">
    <w:abstractNumId w:val="53"/>
  </w:num>
  <w:num w:numId="41">
    <w:abstractNumId w:val="48"/>
  </w:num>
  <w:num w:numId="42">
    <w:abstractNumId w:val="43"/>
  </w:num>
  <w:num w:numId="43">
    <w:abstractNumId w:val="76"/>
  </w:num>
  <w:num w:numId="44">
    <w:abstractNumId w:val="22"/>
  </w:num>
  <w:num w:numId="45">
    <w:abstractNumId w:val="63"/>
  </w:num>
  <w:num w:numId="46">
    <w:abstractNumId w:val="70"/>
  </w:num>
  <w:num w:numId="47">
    <w:abstractNumId w:val="45"/>
  </w:num>
  <w:num w:numId="48">
    <w:abstractNumId w:val="81"/>
  </w:num>
  <w:num w:numId="49">
    <w:abstractNumId w:val="65"/>
  </w:num>
  <w:num w:numId="50">
    <w:abstractNumId w:val="24"/>
  </w:num>
  <w:num w:numId="51">
    <w:abstractNumId w:val="37"/>
  </w:num>
  <w:num w:numId="52">
    <w:abstractNumId w:val="27"/>
  </w:num>
  <w:num w:numId="53">
    <w:abstractNumId w:val="51"/>
  </w:num>
  <w:num w:numId="54">
    <w:abstractNumId w:val="83"/>
  </w:num>
  <w:num w:numId="55">
    <w:abstractNumId w:val="21"/>
  </w:num>
  <w:num w:numId="56">
    <w:abstractNumId w:val="56"/>
  </w:num>
  <w:num w:numId="57">
    <w:abstractNumId w:val="62"/>
  </w:num>
  <w:num w:numId="58">
    <w:abstractNumId w:val="42"/>
  </w:num>
  <w:num w:numId="59">
    <w:abstractNumId w:val="55"/>
  </w:num>
  <w:num w:numId="60">
    <w:abstractNumId w:val="86"/>
  </w:num>
  <w:num w:numId="61">
    <w:abstractNumId w:val="72"/>
  </w:num>
  <w:num w:numId="62">
    <w:abstractNumId w:val="33"/>
  </w:num>
  <w:num w:numId="63">
    <w:abstractNumId w:val="23"/>
  </w:num>
  <w:num w:numId="64">
    <w:abstractNumId w:val="92"/>
  </w:num>
  <w:num w:numId="65">
    <w:abstractNumId w:val="85"/>
  </w:num>
  <w:num w:numId="66">
    <w:abstractNumId w:val="58"/>
  </w:num>
  <w:num w:numId="67">
    <w:abstractNumId w:val="31"/>
  </w:num>
  <w:num w:numId="68">
    <w:abstractNumId w:val="74"/>
  </w:num>
  <w:num w:numId="69">
    <w:abstractNumId w:val="18"/>
  </w:num>
  <w:num w:numId="70">
    <w:abstractNumId w:val="35"/>
  </w:num>
  <w:num w:numId="71">
    <w:abstractNumId w:val="34"/>
  </w:num>
  <w:num w:numId="72">
    <w:abstractNumId w:val="93"/>
  </w:num>
  <w:num w:numId="73">
    <w:abstractNumId w:val="26"/>
  </w:num>
  <w:num w:numId="74">
    <w:abstractNumId w:val="66"/>
  </w:num>
  <w:num w:numId="75">
    <w:abstractNumId w:val="64"/>
  </w:num>
  <w:num w:numId="76">
    <w:abstractNumId w:val="47"/>
  </w:num>
  <w:num w:numId="77">
    <w:abstractNumId w:val="59"/>
  </w:num>
  <w:num w:numId="78">
    <w:abstractNumId w:val="39"/>
  </w:num>
  <w:num w:numId="79">
    <w:abstractNumId w:val="80"/>
  </w:num>
  <w:num w:numId="80">
    <w:abstractNumId w:val="71"/>
  </w:num>
  <w:num w:numId="81">
    <w:abstractNumId w:val="59"/>
  </w:num>
  <w:num w:numId="82">
    <w:abstractNumId w:val="39"/>
  </w:num>
  <w:num w:numId="83">
    <w:abstractNumId w:val="88"/>
  </w:num>
  <w:num w:numId="84">
    <w:abstractNumId w:val="38"/>
  </w:num>
  <w:num w:numId="85">
    <w:abstractNumId w:val="32"/>
  </w:num>
  <w:num w:numId="86">
    <w:abstractNumId w:val="77"/>
  </w:num>
  <w:num w:numId="87">
    <w:abstractNumId w:val="78"/>
  </w:num>
  <w:num w:numId="88">
    <w:abstractNumId w:val="84"/>
  </w:num>
  <w:num w:numId="89">
    <w:abstractNumId w:val="54"/>
  </w:num>
  <w:num w:numId="90">
    <w:abstractNumId w:val="41"/>
  </w:num>
  <w:num w:numId="91">
    <w:abstractNumId w:val="57"/>
  </w:num>
  <w:num w:numId="92">
    <w:abstractNumId w:val="87"/>
  </w:num>
  <w:num w:numId="93">
    <w:abstractNumId w:val="82"/>
  </w:num>
  <w:num w:numId="94">
    <w:abstractNumId w:val="90"/>
  </w:num>
  <w:num w:numId="95">
    <w:abstractNumId w:val="40"/>
  </w:num>
  <w:num w:numId="96">
    <w:abstractNumId w:val="2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s-ES" w:vendorID="64" w:dllVersion="6" w:nlCheck="1" w:checkStyle="0"/>
  <w:activeWritingStyle w:appName="MSWord" w:lang="es-PE"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PE"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879"/>
    <w:rsid w:val="00001326"/>
    <w:rsid w:val="00002677"/>
    <w:rsid w:val="000034ED"/>
    <w:rsid w:val="00003575"/>
    <w:rsid w:val="000038A0"/>
    <w:rsid w:val="00003FFB"/>
    <w:rsid w:val="00004BA9"/>
    <w:rsid w:val="0000582D"/>
    <w:rsid w:val="000072A0"/>
    <w:rsid w:val="00007A7F"/>
    <w:rsid w:val="0001133C"/>
    <w:rsid w:val="000113E8"/>
    <w:rsid w:val="00011AE6"/>
    <w:rsid w:val="00011F3C"/>
    <w:rsid w:val="00012086"/>
    <w:rsid w:val="00013FBD"/>
    <w:rsid w:val="0001427C"/>
    <w:rsid w:val="000143E1"/>
    <w:rsid w:val="0001446D"/>
    <w:rsid w:val="000202A2"/>
    <w:rsid w:val="000220FE"/>
    <w:rsid w:val="0002299D"/>
    <w:rsid w:val="00022C8A"/>
    <w:rsid w:val="00022D31"/>
    <w:rsid w:val="0002335C"/>
    <w:rsid w:val="00023418"/>
    <w:rsid w:val="00023CD0"/>
    <w:rsid w:val="000251BF"/>
    <w:rsid w:val="00025EFB"/>
    <w:rsid w:val="00027686"/>
    <w:rsid w:val="00027ADE"/>
    <w:rsid w:val="000336F7"/>
    <w:rsid w:val="00034F97"/>
    <w:rsid w:val="0003618E"/>
    <w:rsid w:val="00036493"/>
    <w:rsid w:val="00036B9D"/>
    <w:rsid w:val="000375BE"/>
    <w:rsid w:val="00037D76"/>
    <w:rsid w:val="000402B0"/>
    <w:rsid w:val="00041A4D"/>
    <w:rsid w:val="00042D46"/>
    <w:rsid w:val="000446DA"/>
    <w:rsid w:val="0004505E"/>
    <w:rsid w:val="00045129"/>
    <w:rsid w:val="00045679"/>
    <w:rsid w:val="00045998"/>
    <w:rsid w:val="00045A82"/>
    <w:rsid w:val="00046060"/>
    <w:rsid w:val="0004673F"/>
    <w:rsid w:val="0005110B"/>
    <w:rsid w:val="000511D8"/>
    <w:rsid w:val="00051328"/>
    <w:rsid w:val="000514E1"/>
    <w:rsid w:val="0005378E"/>
    <w:rsid w:val="00053A6A"/>
    <w:rsid w:val="00053DF9"/>
    <w:rsid w:val="00053F42"/>
    <w:rsid w:val="00054470"/>
    <w:rsid w:val="000547FA"/>
    <w:rsid w:val="000557A0"/>
    <w:rsid w:val="00055E6B"/>
    <w:rsid w:val="00055EC7"/>
    <w:rsid w:val="000561FB"/>
    <w:rsid w:val="000576B4"/>
    <w:rsid w:val="00057B0C"/>
    <w:rsid w:val="000621C4"/>
    <w:rsid w:val="00062680"/>
    <w:rsid w:val="000642E9"/>
    <w:rsid w:val="0006461E"/>
    <w:rsid w:val="0006478D"/>
    <w:rsid w:val="00064912"/>
    <w:rsid w:val="00065A14"/>
    <w:rsid w:val="00065EE4"/>
    <w:rsid w:val="000667CC"/>
    <w:rsid w:val="00067631"/>
    <w:rsid w:val="00067E9A"/>
    <w:rsid w:val="00070ED4"/>
    <w:rsid w:val="000722E4"/>
    <w:rsid w:val="0007263D"/>
    <w:rsid w:val="00072B0B"/>
    <w:rsid w:val="00072FC5"/>
    <w:rsid w:val="00074B5C"/>
    <w:rsid w:val="000766E8"/>
    <w:rsid w:val="00077112"/>
    <w:rsid w:val="000808EF"/>
    <w:rsid w:val="0008198C"/>
    <w:rsid w:val="000840E6"/>
    <w:rsid w:val="00084B2A"/>
    <w:rsid w:val="00085E51"/>
    <w:rsid w:val="0008704D"/>
    <w:rsid w:val="000965C5"/>
    <w:rsid w:val="000979C2"/>
    <w:rsid w:val="000A12A1"/>
    <w:rsid w:val="000A1F3A"/>
    <w:rsid w:val="000A2F6F"/>
    <w:rsid w:val="000A3399"/>
    <w:rsid w:val="000A439C"/>
    <w:rsid w:val="000A48FE"/>
    <w:rsid w:val="000A6F21"/>
    <w:rsid w:val="000A7EC8"/>
    <w:rsid w:val="000A7EE2"/>
    <w:rsid w:val="000B0137"/>
    <w:rsid w:val="000B3F20"/>
    <w:rsid w:val="000B562F"/>
    <w:rsid w:val="000B57B2"/>
    <w:rsid w:val="000B631C"/>
    <w:rsid w:val="000C009C"/>
    <w:rsid w:val="000C1D81"/>
    <w:rsid w:val="000C5E1E"/>
    <w:rsid w:val="000C7134"/>
    <w:rsid w:val="000C753C"/>
    <w:rsid w:val="000D00EB"/>
    <w:rsid w:val="000D3C7E"/>
    <w:rsid w:val="000D44A4"/>
    <w:rsid w:val="000D470E"/>
    <w:rsid w:val="000D6F2A"/>
    <w:rsid w:val="000D7070"/>
    <w:rsid w:val="000E01A2"/>
    <w:rsid w:val="000E0A68"/>
    <w:rsid w:val="000E0E32"/>
    <w:rsid w:val="000E3B70"/>
    <w:rsid w:val="000E63A7"/>
    <w:rsid w:val="000E6C7A"/>
    <w:rsid w:val="000F04DB"/>
    <w:rsid w:val="000F061F"/>
    <w:rsid w:val="000F2E5A"/>
    <w:rsid w:val="000F4BA7"/>
    <w:rsid w:val="000F55BD"/>
    <w:rsid w:val="000F56D6"/>
    <w:rsid w:val="000F5936"/>
    <w:rsid w:val="000F6202"/>
    <w:rsid w:val="000F6B95"/>
    <w:rsid w:val="000F7B78"/>
    <w:rsid w:val="00100F3D"/>
    <w:rsid w:val="00101077"/>
    <w:rsid w:val="001018D2"/>
    <w:rsid w:val="00101983"/>
    <w:rsid w:val="00101F3E"/>
    <w:rsid w:val="001022AD"/>
    <w:rsid w:val="00102330"/>
    <w:rsid w:val="00103211"/>
    <w:rsid w:val="00103A2B"/>
    <w:rsid w:val="00103E2E"/>
    <w:rsid w:val="00103EC0"/>
    <w:rsid w:val="00103FFE"/>
    <w:rsid w:val="00104F04"/>
    <w:rsid w:val="00105140"/>
    <w:rsid w:val="00106705"/>
    <w:rsid w:val="00106856"/>
    <w:rsid w:val="001077FD"/>
    <w:rsid w:val="00107C81"/>
    <w:rsid w:val="001102A5"/>
    <w:rsid w:val="00110EE8"/>
    <w:rsid w:val="00111359"/>
    <w:rsid w:val="001118D8"/>
    <w:rsid w:val="00112410"/>
    <w:rsid w:val="00113867"/>
    <w:rsid w:val="00113CDB"/>
    <w:rsid w:val="00113D56"/>
    <w:rsid w:val="0011447A"/>
    <w:rsid w:val="00114E64"/>
    <w:rsid w:val="00116CFF"/>
    <w:rsid w:val="00120573"/>
    <w:rsid w:val="001205ED"/>
    <w:rsid w:val="00120CF5"/>
    <w:rsid w:val="00121606"/>
    <w:rsid w:val="00121CCA"/>
    <w:rsid w:val="001234D5"/>
    <w:rsid w:val="00123935"/>
    <w:rsid w:val="00130213"/>
    <w:rsid w:val="00130306"/>
    <w:rsid w:val="00131E3E"/>
    <w:rsid w:val="0013201C"/>
    <w:rsid w:val="00132385"/>
    <w:rsid w:val="001346E8"/>
    <w:rsid w:val="0013512E"/>
    <w:rsid w:val="00135244"/>
    <w:rsid w:val="00135EE6"/>
    <w:rsid w:val="0013654E"/>
    <w:rsid w:val="001403CD"/>
    <w:rsid w:val="00140555"/>
    <w:rsid w:val="001408A4"/>
    <w:rsid w:val="00145966"/>
    <w:rsid w:val="00146318"/>
    <w:rsid w:val="001472F7"/>
    <w:rsid w:val="00147A77"/>
    <w:rsid w:val="00147A78"/>
    <w:rsid w:val="00150F2D"/>
    <w:rsid w:val="001530C5"/>
    <w:rsid w:val="0015321A"/>
    <w:rsid w:val="00153E59"/>
    <w:rsid w:val="00156C6E"/>
    <w:rsid w:val="001601F0"/>
    <w:rsid w:val="00161CDF"/>
    <w:rsid w:val="00163FC0"/>
    <w:rsid w:val="001645F5"/>
    <w:rsid w:val="001663CD"/>
    <w:rsid w:val="00166F7B"/>
    <w:rsid w:val="00170623"/>
    <w:rsid w:val="00170DC6"/>
    <w:rsid w:val="001723EF"/>
    <w:rsid w:val="001728D5"/>
    <w:rsid w:val="00172FA3"/>
    <w:rsid w:val="00173F91"/>
    <w:rsid w:val="00174C31"/>
    <w:rsid w:val="001808DB"/>
    <w:rsid w:val="00180F21"/>
    <w:rsid w:val="0018133A"/>
    <w:rsid w:val="001820A7"/>
    <w:rsid w:val="00182CF8"/>
    <w:rsid w:val="00183F19"/>
    <w:rsid w:val="00184889"/>
    <w:rsid w:val="00187738"/>
    <w:rsid w:val="001925A9"/>
    <w:rsid w:val="00192627"/>
    <w:rsid w:val="00192C09"/>
    <w:rsid w:val="00192E85"/>
    <w:rsid w:val="00193321"/>
    <w:rsid w:val="00193332"/>
    <w:rsid w:val="001940AB"/>
    <w:rsid w:val="001949B5"/>
    <w:rsid w:val="001949D3"/>
    <w:rsid w:val="00197772"/>
    <w:rsid w:val="00197B39"/>
    <w:rsid w:val="001A46C9"/>
    <w:rsid w:val="001A478B"/>
    <w:rsid w:val="001A4C8A"/>
    <w:rsid w:val="001A55B0"/>
    <w:rsid w:val="001A5CAB"/>
    <w:rsid w:val="001A6A65"/>
    <w:rsid w:val="001B0505"/>
    <w:rsid w:val="001B274A"/>
    <w:rsid w:val="001B2B73"/>
    <w:rsid w:val="001B467F"/>
    <w:rsid w:val="001B56C0"/>
    <w:rsid w:val="001B56E5"/>
    <w:rsid w:val="001B5870"/>
    <w:rsid w:val="001B65E9"/>
    <w:rsid w:val="001B764C"/>
    <w:rsid w:val="001C02A2"/>
    <w:rsid w:val="001C0A9D"/>
    <w:rsid w:val="001C1287"/>
    <w:rsid w:val="001C39FC"/>
    <w:rsid w:val="001C4025"/>
    <w:rsid w:val="001C53D3"/>
    <w:rsid w:val="001C6B6B"/>
    <w:rsid w:val="001C6B70"/>
    <w:rsid w:val="001C6E80"/>
    <w:rsid w:val="001C7C89"/>
    <w:rsid w:val="001D1C4C"/>
    <w:rsid w:val="001D2A68"/>
    <w:rsid w:val="001D3CCB"/>
    <w:rsid w:val="001D49E1"/>
    <w:rsid w:val="001D554B"/>
    <w:rsid w:val="001D5E44"/>
    <w:rsid w:val="001D6F6F"/>
    <w:rsid w:val="001D6F95"/>
    <w:rsid w:val="001D7321"/>
    <w:rsid w:val="001D7455"/>
    <w:rsid w:val="001E054F"/>
    <w:rsid w:val="001E0B39"/>
    <w:rsid w:val="001E10B9"/>
    <w:rsid w:val="001E132B"/>
    <w:rsid w:val="001E5375"/>
    <w:rsid w:val="001E6CC9"/>
    <w:rsid w:val="001E70CD"/>
    <w:rsid w:val="001F02BA"/>
    <w:rsid w:val="001F262F"/>
    <w:rsid w:val="001F394A"/>
    <w:rsid w:val="001F4028"/>
    <w:rsid w:val="001F4721"/>
    <w:rsid w:val="002008C8"/>
    <w:rsid w:val="0020225B"/>
    <w:rsid w:val="00202B52"/>
    <w:rsid w:val="00202F05"/>
    <w:rsid w:val="00203250"/>
    <w:rsid w:val="002032DF"/>
    <w:rsid w:val="00203437"/>
    <w:rsid w:val="0020430E"/>
    <w:rsid w:val="0020454B"/>
    <w:rsid w:val="00206569"/>
    <w:rsid w:val="00206963"/>
    <w:rsid w:val="00207704"/>
    <w:rsid w:val="002108EB"/>
    <w:rsid w:val="00210930"/>
    <w:rsid w:val="002118AC"/>
    <w:rsid w:val="00211EDF"/>
    <w:rsid w:val="002124AC"/>
    <w:rsid w:val="00212CEA"/>
    <w:rsid w:val="002137EE"/>
    <w:rsid w:val="002137FC"/>
    <w:rsid w:val="00213E8D"/>
    <w:rsid w:val="002143E1"/>
    <w:rsid w:val="00214A0D"/>
    <w:rsid w:val="00215EF3"/>
    <w:rsid w:val="00216123"/>
    <w:rsid w:val="002168CA"/>
    <w:rsid w:val="00221A65"/>
    <w:rsid w:val="00222ABB"/>
    <w:rsid w:val="0022562E"/>
    <w:rsid w:val="00227496"/>
    <w:rsid w:val="0022776A"/>
    <w:rsid w:val="00227E2D"/>
    <w:rsid w:val="0023176A"/>
    <w:rsid w:val="00233640"/>
    <w:rsid w:val="00233848"/>
    <w:rsid w:val="00234A44"/>
    <w:rsid w:val="002350FE"/>
    <w:rsid w:val="0023652B"/>
    <w:rsid w:val="00237624"/>
    <w:rsid w:val="00237DEC"/>
    <w:rsid w:val="00241371"/>
    <w:rsid w:val="0024256A"/>
    <w:rsid w:val="00243680"/>
    <w:rsid w:val="00244DE2"/>
    <w:rsid w:val="00247984"/>
    <w:rsid w:val="0025081A"/>
    <w:rsid w:val="00251176"/>
    <w:rsid w:val="002536CD"/>
    <w:rsid w:val="00253E82"/>
    <w:rsid w:val="00254611"/>
    <w:rsid w:val="00254626"/>
    <w:rsid w:val="00256F20"/>
    <w:rsid w:val="0025738D"/>
    <w:rsid w:val="0026039C"/>
    <w:rsid w:val="00260D2E"/>
    <w:rsid w:val="00260DEB"/>
    <w:rsid w:val="00261304"/>
    <w:rsid w:val="00261DB1"/>
    <w:rsid w:val="00263383"/>
    <w:rsid w:val="002641AD"/>
    <w:rsid w:val="00265007"/>
    <w:rsid w:val="00266670"/>
    <w:rsid w:val="00267497"/>
    <w:rsid w:val="002701E3"/>
    <w:rsid w:val="00272549"/>
    <w:rsid w:val="0027260D"/>
    <w:rsid w:val="0027327E"/>
    <w:rsid w:val="0027487F"/>
    <w:rsid w:val="00274B99"/>
    <w:rsid w:val="00274FF7"/>
    <w:rsid w:val="00275FD0"/>
    <w:rsid w:val="002801CD"/>
    <w:rsid w:val="0028026D"/>
    <w:rsid w:val="00281833"/>
    <w:rsid w:val="00281A21"/>
    <w:rsid w:val="00281B1F"/>
    <w:rsid w:val="00281F37"/>
    <w:rsid w:val="00282B56"/>
    <w:rsid w:val="00286F38"/>
    <w:rsid w:val="00287479"/>
    <w:rsid w:val="0028753B"/>
    <w:rsid w:val="0029163F"/>
    <w:rsid w:val="00297850"/>
    <w:rsid w:val="002A0BE5"/>
    <w:rsid w:val="002A0FDC"/>
    <w:rsid w:val="002A16DE"/>
    <w:rsid w:val="002A1BDC"/>
    <w:rsid w:val="002A1C36"/>
    <w:rsid w:val="002A420B"/>
    <w:rsid w:val="002A72B0"/>
    <w:rsid w:val="002A7FAC"/>
    <w:rsid w:val="002B1574"/>
    <w:rsid w:val="002B2158"/>
    <w:rsid w:val="002B24D3"/>
    <w:rsid w:val="002B2CD5"/>
    <w:rsid w:val="002B4A78"/>
    <w:rsid w:val="002B59AE"/>
    <w:rsid w:val="002B63FC"/>
    <w:rsid w:val="002C04B8"/>
    <w:rsid w:val="002C0780"/>
    <w:rsid w:val="002C41F8"/>
    <w:rsid w:val="002C4A08"/>
    <w:rsid w:val="002C4B62"/>
    <w:rsid w:val="002C557A"/>
    <w:rsid w:val="002C7516"/>
    <w:rsid w:val="002D05DB"/>
    <w:rsid w:val="002D0D3B"/>
    <w:rsid w:val="002D1B32"/>
    <w:rsid w:val="002D1F1B"/>
    <w:rsid w:val="002D2DFF"/>
    <w:rsid w:val="002D41A6"/>
    <w:rsid w:val="002D48D3"/>
    <w:rsid w:val="002D4FA8"/>
    <w:rsid w:val="002D574B"/>
    <w:rsid w:val="002D5B1E"/>
    <w:rsid w:val="002D6604"/>
    <w:rsid w:val="002D6884"/>
    <w:rsid w:val="002E0332"/>
    <w:rsid w:val="002E0B77"/>
    <w:rsid w:val="002E0F00"/>
    <w:rsid w:val="002E2814"/>
    <w:rsid w:val="002E30A8"/>
    <w:rsid w:val="002E3813"/>
    <w:rsid w:val="002E48F7"/>
    <w:rsid w:val="002E5790"/>
    <w:rsid w:val="002E74F9"/>
    <w:rsid w:val="002F0B8A"/>
    <w:rsid w:val="002F1A18"/>
    <w:rsid w:val="002F1BAC"/>
    <w:rsid w:val="002F332D"/>
    <w:rsid w:val="002F4B22"/>
    <w:rsid w:val="002F6872"/>
    <w:rsid w:val="002F689B"/>
    <w:rsid w:val="002F7003"/>
    <w:rsid w:val="002F7A3B"/>
    <w:rsid w:val="00301923"/>
    <w:rsid w:val="0030313A"/>
    <w:rsid w:val="0030370B"/>
    <w:rsid w:val="0030435F"/>
    <w:rsid w:val="003044DA"/>
    <w:rsid w:val="00305301"/>
    <w:rsid w:val="00306060"/>
    <w:rsid w:val="0030769D"/>
    <w:rsid w:val="00307D9D"/>
    <w:rsid w:val="003101B1"/>
    <w:rsid w:val="00311C87"/>
    <w:rsid w:val="00311ED8"/>
    <w:rsid w:val="00313487"/>
    <w:rsid w:val="003148B4"/>
    <w:rsid w:val="00315368"/>
    <w:rsid w:val="003160E8"/>
    <w:rsid w:val="0031617D"/>
    <w:rsid w:val="0031622E"/>
    <w:rsid w:val="0031704E"/>
    <w:rsid w:val="0031714C"/>
    <w:rsid w:val="0031773C"/>
    <w:rsid w:val="00317A08"/>
    <w:rsid w:val="00320EF7"/>
    <w:rsid w:val="003210D6"/>
    <w:rsid w:val="00325426"/>
    <w:rsid w:val="003265F2"/>
    <w:rsid w:val="00326691"/>
    <w:rsid w:val="00326F94"/>
    <w:rsid w:val="00327E30"/>
    <w:rsid w:val="00330D3D"/>
    <w:rsid w:val="00330D50"/>
    <w:rsid w:val="00331307"/>
    <w:rsid w:val="00333851"/>
    <w:rsid w:val="00334859"/>
    <w:rsid w:val="00336607"/>
    <w:rsid w:val="00337BB3"/>
    <w:rsid w:val="003410EE"/>
    <w:rsid w:val="003412C2"/>
    <w:rsid w:val="00341A66"/>
    <w:rsid w:val="003421AB"/>
    <w:rsid w:val="00342627"/>
    <w:rsid w:val="0034547B"/>
    <w:rsid w:val="00347540"/>
    <w:rsid w:val="003475C4"/>
    <w:rsid w:val="00347D8A"/>
    <w:rsid w:val="0035024F"/>
    <w:rsid w:val="00350536"/>
    <w:rsid w:val="003534C5"/>
    <w:rsid w:val="003539FE"/>
    <w:rsid w:val="00353BF0"/>
    <w:rsid w:val="00353CA1"/>
    <w:rsid w:val="00354A51"/>
    <w:rsid w:val="00355193"/>
    <w:rsid w:val="0035672B"/>
    <w:rsid w:val="00356924"/>
    <w:rsid w:val="003578B8"/>
    <w:rsid w:val="00357C79"/>
    <w:rsid w:val="003637A6"/>
    <w:rsid w:val="00364D0C"/>
    <w:rsid w:val="00366E2C"/>
    <w:rsid w:val="00366EEA"/>
    <w:rsid w:val="003672DC"/>
    <w:rsid w:val="00370FE4"/>
    <w:rsid w:val="003714FB"/>
    <w:rsid w:val="0037351C"/>
    <w:rsid w:val="00373A6C"/>
    <w:rsid w:val="00373F4D"/>
    <w:rsid w:val="00376183"/>
    <w:rsid w:val="00376833"/>
    <w:rsid w:val="00377206"/>
    <w:rsid w:val="00377C51"/>
    <w:rsid w:val="003801A8"/>
    <w:rsid w:val="00380DDA"/>
    <w:rsid w:val="00382FFE"/>
    <w:rsid w:val="0038318B"/>
    <w:rsid w:val="00384A20"/>
    <w:rsid w:val="00385278"/>
    <w:rsid w:val="0038624B"/>
    <w:rsid w:val="00386B8F"/>
    <w:rsid w:val="00386F26"/>
    <w:rsid w:val="003874FC"/>
    <w:rsid w:val="00391166"/>
    <w:rsid w:val="003911B6"/>
    <w:rsid w:val="00391908"/>
    <w:rsid w:val="0039237F"/>
    <w:rsid w:val="00394FDD"/>
    <w:rsid w:val="0039538C"/>
    <w:rsid w:val="003961CA"/>
    <w:rsid w:val="00396D03"/>
    <w:rsid w:val="003977F4"/>
    <w:rsid w:val="003A215E"/>
    <w:rsid w:val="003A2818"/>
    <w:rsid w:val="003A3186"/>
    <w:rsid w:val="003A3606"/>
    <w:rsid w:val="003A397A"/>
    <w:rsid w:val="003A40EE"/>
    <w:rsid w:val="003A6158"/>
    <w:rsid w:val="003A63D8"/>
    <w:rsid w:val="003A66CB"/>
    <w:rsid w:val="003A6D67"/>
    <w:rsid w:val="003A74D4"/>
    <w:rsid w:val="003A7755"/>
    <w:rsid w:val="003B00CE"/>
    <w:rsid w:val="003B38EA"/>
    <w:rsid w:val="003B40CA"/>
    <w:rsid w:val="003B4AD0"/>
    <w:rsid w:val="003B4CA2"/>
    <w:rsid w:val="003B5722"/>
    <w:rsid w:val="003B60CD"/>
    <w:rsid w:val="003B61ED"/>
    <w:rsid w:val="003C0A40"/>
    <w:rsid w:val="003C107F"/>
    <w:rsid w:val="003C1FCC"/>
    <w:rsid w:val="003C3375"/>
    <w:rsid w:val="003C48B2"/>
    <w:rsid w:val="003C5E65"/>
    <w:rsid w:val="003C77B1"/>
    <w:rsid w:val="003D0ABC"/>
    <w:rsid w:val="003D0D2A"/>
    <w:rsid w:val="003D1AB2"/>
    <w:rsid w:val="003D260D"/>
    <w:rsid w:val="003D2EDC"/>
    <w:rsid w:val="003D4139"/>
    <w:rsid w:val="003D4868"/>
    <w:rsid w:val="003D4F4C"/>
    <w:rsid w:val="003D5000"/>
    <w:rsid w:val="003D53D1"/>
    <w:rsid w:val="003D5519"/>
    <w:rsid w:val="003D7349"/>
    <w:rsid w:val="003D7A89"/>
    <w:rsid w:val="003E0FBB"/>
    <w:rsid w:val="003E179A"/>
    <w:rsid w:val="003E4517"/>
    <w:rsid w:val="003E73A5"/>
    <w:rsid w:val="003F0854"/>
    <w:rsid w:val="003F3085"/>
    <w:rsid w:val="003F34D0"/>
    <w:rsid w:val="003F39BF"/>
    <w:rsid w:val="003F3C1E"/>
    <w:rsid w:val="003F5A3F"/>
    <w:rsid w:val="003F5B32"/>
    <w:rsid w:val="003F680F"/>
    <w:rsid w:val="003F774F"/>
    <w:rsid w:val="0040012E"/>
    <w:rsid w:val="00400FAC"/>
    <w:rsid w:val="004022FF"/>
    <w:rsid w:val="00403074"/>
    <w:rsid w:val="00403807"/>
    <w:rsid w:val="00405DD2"/>
    <w:rsid w:val="0040765D"/>
    <w:rsid w:val="004077A4"/>
    <w:rsid w:val="00407E93"/>
    <w:rsid w:val="00410235"/>
    <w:rsid w:val="004104F1"/>
    <w:rsid w:val="00411205"/>
    <w:rsid w:val="004118AF"/>
    <w:rsid w:val="00412935"/>
    <w:rsid w:val="004145BE"/>
    <w:rsid w:val="00414CAE"/>
    <w:rsid w:val="00414F90"/>
    <w:rsid w:val="004166DA"/>
    <w:rsid w:val="00417A8B"/>
    <w:rsid w:val="00417B52"/>
    <w:rsid w:val="004201B8"/>
    <w:rsid w:val="004213C1"/>
    <w:rsid w:val="00421B51"/>
    <w:rsid w:val="00421DF3"/>
    <w:rsid w:val="004228E8"/>
    <w:rsid w:val="004241D6"/>
    <w:rsid w:val="00425296"/>
    <w:rsid w:val="00425E8A"/>
    <w:rsid w:val="00427EA7"/>
    <w:rsid w:val="00430C02"/>
    <w:rsid w:val="00431A50"/>
    <w:rsid w:val="00431C07"/>
    <w:rsid w:val="004335C3"/>
    <w:rsid w:val="0043585D"/>
    <w:rsid w:val="004358D7"/>
    <w:rsid w:val="00435BFA"/>
    <w:rsid w:val="00435C7E"/>
    <w:rsid w:val="00437464"/>
    <w:rsid w:val="00437584"/>
    <w:rsid w:val="00437C45"/>
    <w:rsid w:val="0044064D"/>
    <w:rsid w:val="004424E3"/>
    <w:rsid w:val="00442A91"/>
    <w:rsid w:val="00442BC0"/>
    <w:rsid w:val="004434CF"/>
    <w:rsid w:val="00444BA7"/>
    <w:rsid w:val="0044579E"/>
    <w:rsid w:val="00447260"/>
    <w:rsid w:val="0044778D"/>
    <w:rsid w:val="00447844"/>
    <w:rsid w:val="00447E61"/>
    <w:rsid w:val="00451043"/>
    <w:rsid w:val="00451634"/>
    <w:rsid w:val="00455249"/>
    <w:rsid w:val="00455DDD"/>
    <w:rsid w:val="00457E78"/>
    <w:rsid w:val="004605A9"/>
    <w:rsid w:val="00461150"/>
    <w:rsid w:val="00461308"/>
    <w:rsid w:val="00461380"/>
    <w:rsid w:val="00461689"/>
    <w:rsid w:val="00461DEC"/>
    <w:rsid w:val="00462671"/>
    <w:rsid w:val="00462763"/>
    <w:rsid w:val="00462880"/>
    <w:rsid w:val="0046292C"/>
    <w:rsid w:val="00465FF9"/>
    <w:rsid w:val="004666D8"/>
    <w:rsid w:val="00467042"/>
    <w:rsid w:val="00467270"/>
    <w:rsid w:val="00470C9E"/>
    <w:rsid w:val="00471267"/>
    <w:rsid w:val="00472F67"/>
    <w:rsid w:val="00475538"/>
    <w:rsid w:val="00475AD4"/>
    <w:rsid w:val="00476963"/>
    <w:rsid w:val="00476BF7"/>
    <w:rsid w:val="00480977"/>
    <w:rsid w:val="004809E0"/>
    <w:rsid w:val="004810CB"/>
    <w:rsid w:val="00481889"/>
    <w:rsid w:val="004818CD"/>
    <w:rsid w:val="00481BEF"/>
    <w:rsid w:val="00481FB1"/>
    <w:rsid w:val="00482815"/>
    <w:rsid w:val="00482C7F"/>
    <w:rsid w:val="0048316E"/>
    <w:rsid w:val="004839FC"/>
    <w:rsid w:val="00483A2C"/>
    <w:rsid w:val="00485C0D"/>
    <w:rsid w:val="00486328"/>
    <w:rsid w:val="004863C0"/>
    <w:rsid w:val="004868EA"/>
    <w:rsid w:val="00490CE3"/>
    <w:rsid w:val="00493071"/>
    <w:rsid w:val="00493347"/>
    <w:rsid w:val="00493F0F"/>
    <w:rsid w:val="00494556"/>
    <w:rsid w:val="00496D7C"/>
    <w:rsid w:val="00496F1C"/>
    <w:rsid w:val="004978A2"/>
    <w:rsid w:val="00497910"/>
    <w:rsid w:val="004A07BE"/>
    <w:rsid w:val="004A14C0"/>
    <w:rsid w:val="004A1CD3"/>
    <w:rsid w:val="004A3B26"/>
    <w:rsid w:val="004A5643"/>
    <w:rsid w:val="004B0371"/>
    <w:rsid w:val="004B0675"/>
    <w:rsid w:val="004B33D7"/>
    <w:rsid w:val="004B40B8"/>
    <w:rsid w:val="004B5643"/>
    <w:rsid w:val="004B58C6"/>
    <w:rsid w:val="004C0063"/>
    <w:rsid w:val="004C0EF8"/>
    <w:rsid w:val="004C366F"/>
    <w:rsid w:val="004C37E0"/>
    <w:rsid w:val="004C4AFA"/>
    <w:rsid w:val="004D08AB"/>
    <w:rsid w:val="004D1EDF"/>
    <w:rsid w:val="004D2D94"/>
    <w:rsid w:val="004D382E"/>
    <w:rsid w:val="004D50B2"/>
    <w:rsid w:val="004D58ED"/>
    <w:rsid w:val="004D5D60"/>
    <w:rsid w:val="004D6AA3"/>
    <w:rsid w:val="004D7C6A"/>
    <w:rsid w:val="004E0145"/>
    <w:rsid w:val="004E1D2A"/>
    <w:rsid w:val="004E208C"/>
    <w:rsid w:val="004E2D0D"/>
    <w:rsid w:val="004E3C6E"/>
    <w:rsid w:val="004E4932"/>
    <w:rsid w:val="004E4A63"/>
    <w:rsid w:val="004E5090"/>
    <w:rsid w:val="004E5B48"/>
    <w:rsid w:val="004E602C"/>
    <w:rsid w:val="004E65D8"/>
    <w:rsid w:val="004E737A"/>
    <w:rsid w:val="004E7A92"/>
    <w:rsid w:val="004E7D3E"/>
    <w:rsid w:val="004F0056"/>
    <w:rsid w:val="004F00F6"/>
    <w:rsid w:val="004F0E02"/>
    <w:rsid w:val="004F0EA3"/>
    <w:rsid w:val="004F1384"/>
    <w:rsid w:val="004F18D0"/>
    <w:rsid w:val="004F2084"/>
    <w:rsid w:val="004F2A72"/>
    <w:rsid w:val="004F305D"/>
    <w:rsid w:val="004F49A8"/>
    <w:rsid w:val="004F5163"/>
    <w:rsid w:val="004F51B8"/>
    <w:rsid w:val="004F5CA8"/>
    <w:rsid w:val="004F6825"/>
    <w:rsid w:val="005031B0"/>
    <w:rsid w:val="005038BC"/>
    <w:rsid w:val="00504FE9"/>
    <w:rsid w:val="00506A83"/>
    <w:rsid w:val="005134E3"/>
    <w:rsid w:val="005137FD"/>
    <w:rsid w:val="00513853"/>
    <w:rsid w:val="00513D5C"/>
    <w:rsid w:val="00514C29"/>
    <w:rsid w:val="00520CF0"/>
    <w:rsid w:val="00521722"/>
    <w:rsid w:val="0052235F"/>
    <w:rsid w:val="00523142"/>
    <w:rsid w:val="005242A9"/>
    <w:rsid w:val="0052475B"/>
    <w:rsid w:val="005249D5"/>
    <w:rsid w:val="00525112"/>
    <w:rsid w:val="005258B7"/>
    <w:rsid w:val="00525A7B"/>
    <w:rsid w:val="00525DEC"/>
    <w:rsid w:val="00525EB2"/>
    <w:rsid w:val="005268D7"/>
    <w:rsid w:val="00526963"/>
    <w:rsid w:val="0053125F"/>
    <w:rsid w:val="00531CAC"/>
    <w:rsid w:val="00532547"/>
    <w:rsid w:val="00533468"/>
    <w:rsid w:val="0053354F"/>
    <w:rsid w:val="00533A7A"/>
    <w:rsid w:val="00533C43"/>
    <w:rsid w:val="00536222"/>
    <w:rsid w:val="00540EF6"/>
    <w:rsid w:val="00541C12"/>
    <w:rsid w:val="00544FAB"/>
    <w:rsid w:val="005460A3"/>
    <w:rsid w:val="00547144"/>
    <w:rsid w:val="005471BD"/>
    <w:rsid w:val="00547665"/>
    <w:rsid w:val="00550A27"/>
    <w:rsid w:val="00552E56"/>
    <w:rsid w:val="00554D4E"/>
    <w:rsid w:val="00554EDB"/>
    <w:rsid w:val="0055793A"/>
    <w:rsid w:val="00560644"/>
    <w:rsid w:val="00562549"/>
    <w:rsid w:val="00562F0E"/>
    <w:rsid w:val="00563947"/>
    <w:rsid w:val="00564B88"/>
    <w:rsid w:val="005651FD"/>
    <w:rsid w:val="00565549"/>
    <w:rsid w:val="00565B32"/>
    <w:rsid w:val="00567287"/>
    <w:rsid w:val="00567322"/>
    <w:rsid w:val="00570178"/>
    <w:rsid w:val="00570588"/>
    <w:rsid w:val="0057071F"/>
    <w:rsid w:val="0057081B"/>
    <w:rsid w:val="005712BC"/>
    <w:rsid w:val="00571DC2"/>
    <w:rsid w:val="005723DB"/>
    <w:rsid w:val="005726D6"/>
    <w:rsid w:val="005726FA"/>
    <w:rsid w:val="00572EB9"/>
    <w:rsid w:val="00573F2D"/>
    <w:rsid w:val="00574CA1"/>
    <w:rsid w:val="0057552D"/>
    <w:rsid w:val="0057560F"/>
    <w:rsid w:val="0057648D"/>
    <w:rsid w:val="00576A43"/>
    <w:rsid w:val="005801B3"/>
    <w:rsid w:val="0058067F"/>
    <w:rsid w:val="00581455"/>
    <w:rsid w:val="00581923"/>
    <w:rsid w:val="0058280B"/>
    <w:rsid w:val="00583A0A"/>
    <w:rsid w:val="005843C6"/>
    <w:rsid w:val="005847FA"/>
    <w:rsid w:val="00584C14"/>
    <w:rsid w:val="00585458"/>
    <w:rsid w:val="00585619"/>
    <w:rsid w:val="00586EF4"/>
    <w:rsid w:val="005874C6"/>
    <w:rsid w:val="005875DC"/>
    <w:rsid w:val="00587CBD"/>
    <w:rsid w:val="00590F06"/>
    <w:rsid w:val="005917D6"/>
    <w:rsid w:val="00591821"/>
    <w:rsid w:val="00591CBF"/>
    <w:rsid w:val="005924A7"/>
    <w:rsid w:val="00592EAC"/>
    <w:rsid w:val="005942EB"/>
    <w:rsid w:val="00594A96"/>
    <w:rsid w:val="00596305"/>
    <w:rsid w:val="005A080F"/>
    <w:rsid w:val="005A1A20"/>
    <w:rsid w:val="005A1E44"/>
    <w:rsid w:val="005A2702"/>
    <w:rsid w:val="005A2C50"/>
    <w:rsid w:val="005A4174"/>
    <w:rsid w:val="005A7EBD"/>
    <w:rsid w:val="005B0A38"/>
    <w:rsid w:val="005B1D67"/>
    <w:rsid w:val="005B2839"/>
    <w:rsid w:val="005B29FF"/>
    <w:rsid w:val="005B392D"/>
    <w:rsid w:val="005B5711"/>
    <w:rsid w:val="005B5F18"/>
    <w:rsid w:val="005B608A"/>
    <w:rsid w:val="005B69F5"/>
    <w:rsid w:val="005B7A7C"/>
    <w:rsid w:val="005C03F7"/>
    <w:rsid w:val="005C2039"/>
    <w:rsid w:val="005C493C"/>
    <w:rsid w:val="005C5461"/>
    <w:rsid w:val="005C5D7E"/>
    <w:rsid w:val="005C6844"/>
    <w:rsid w:val="005C6AC4"/>
    <w:rsid w:val="005D071B"/>
    <w:rsid w:val="005D0CFD"/>
    <w:rsid w:val="005D38CE"/>
    <w:rsid w:val="005D5CF4"/>
    <w:rsid w:val="005D5EFA"/>
    <w:rsid w:val="005D62E4"/>
    <w:rsid w:val="005D7580"/>
    <w:rsid w:val="005E0389"/>
    <w:rsid w:val="005E07C3"/>
    <w:rsid w:val="005E07F7"/>
    <w:rsid w:val="005E0B9C"/>
    <w:rsid w:val="005E1B8A"/>
    <w:rsid w:val="005E1F0B"/>
    <w:rsid w:val="005E2823"/>
    <w:rsid w:val="005E4B63"/>
    <w:rsid w:val="005E51FE"/>
    <w:rsid w:val="005E543D"/>
    <w:rsid w:val="005E5574"/>
    <w:rsid w:val="005E55CE"/>
    <w:rsid w:val="005E616F"/>
    <w:rsid w:val="005E671A"/>
    <w:rsid w:val="005E67BF"/>
    <w:rsid w:val="005E6D00"/>
    <w:rsid w:val="005E7436"/>
    <w:rsid w:val="005F2491"/>
    <w:rsid w:val="005F297D"/>
    <w:rsid w:val="005F2FAD"/>
    <w:rsid w:val="005F34F4"/>
    <w:rsid w:val="005F3C94"/>
    <w:rsid w:val="005F3D61"/>
    <w:rsid w:val="005F47F3"/>
    <w:rsid w:val="005F5EF4"/>
    <w:rsid w:val="006005FD"/>
    <w:rsid w:val="00600D26"/>
    <w:rsid w:val="00601CF1"/>
    <w:rsid w:val="006023F2"/>
    <w:rsid w:val="00602F38"/>
    <w:rsid w:val="00603323"/>
    <w:rsid w:val="0060395A"/>
    <w:rsid w:val="00603BB9"/>
    <w:rsid w:val="00603E16"/>
    <w:rsid w:val="00604A1E"/>
    <w:rsid w:val="00606297"/>
    <w:rsid w:val="00607BE1"/>
    <w:rsid w:val="00607E05"/>
    <w:rsid w:val="00610951"/>
    <w:rsid w:val="00610AD6"/>
    <w:rsid w:val="00611656"/>
    <w:rsid w:val="006117B1"/>
    <w:rsid w:val="00612491"/>
    <w:rsid w:val="00613B7C"/>
    <w:rsid w:val="00614768"/>
    <w:rsid w:val="00614FE6"/>
    <w:rsid w:val="0061569A"/>
    <w:rsid w:val="00615DF5"/>
    <w:rsid w:val="006163E7"/>
    <w:rsid w:val="00616D74"/>
    <w:rsid w:val="00620826"/>
    <w:rsid w:val="00620E88"/>
    <w:rsid w:val="00621386"/>
    <w:rsid w:val="00622012"/>
    <w:rsid w:val="00622C38"/>
    <w:rsid w:val="006236A1"/>
    <w:rsid w:val="006240F2"/>
    <w:rsid w:val="00624543"/>
    <w:rsid w:val="00626612"/>
    <w:rsid w:val="00627F59"/>
    <w:rsid w:val="006303B2"/>
    <w:rsid w:val="00630B81"/>
    <w:rsid w:val="00630C78"/>
    <w:rsid w:val="00630DC6"/>
    <w:rsid w:val="0063200F"/>
    <w:rsid w:val="006336CD"/>
    <w:rsid w:val="00635854"/>
    <w:rsid w:val="00635F42"/>
    <w:rsid w:val="006364B3"/>
    <w:rsid w:val="006376D3"/>
    <w:rsid w:val="006406F9"/>
    <w:rsid w:val="0064091A"/>
    <w:rsid w:val="00640D83"/>
    <w:rsid w:val="00641AF8"/>
    <w:rsid w:val="00642012"/>
    <w:rsid w:val="00642112"/>
    <w:rsid w:val="00644287"/>
    <w:rsid w:val="00645C2D"/>
    <w:rsid w:val="00645D64"/>
    <w:rsid w:val="00646204"/>
    <w:rsid w:val="006463E1"/>
    <w:rsid w:val="006465C5"/>
    <w:rsid w:val="00647AE6"/>
    <w:rsid w:val="00647F76"/>
    <w:rsid w:val="006514F7"/>
    <w:rsid w:val="00651D11"/>
    <w:rsid w:val="00653BD8"/>
    <w:rsid w:val="006540E6"/>
    <w:rsid w:val="00654FFB"/>
    <w:rsid w:val="00656285"/>
    <w:rsid w:val="006568D7"/>
    <w:rsid w:val="00657E5B"/>
    <w:rsid w:val="0066075C"/>
    <w:rsid w:val="006640F2"/>
    <w:rsid w:val="00664A35"/>
    <w:rsid w:val="00664BB0"/>
    <w:rsid w:val="00664D01"/>
    <w:rsid w:val="0066700A"/>
    <w:rsid w:val="00670F08"/>
    <w:rsid w:val="0067166B"/>
    <w:rsid w:val="00671994"/>
    <w:rsid w:val="00673FB6"/>
    <w:rsid w:val="00674C47"/>
    <w:rsid w:val="00675066"/>
    <w:rsid w:val="006761BE"/>
    <w:rsid w:val="006767A7"/>
    <w:rsid w:val="0067693A"/>
    <w:rsid w:val="00677429"/>
    <w:rsid w:val="0067766C"/>
    <w:rsid w:val="00677954"/>
    <w:rsid w:val="00677B4D"/>
    <w:rsid w:val="00677E86"/>
    <w:rsid w:val="006806EC"/>
    <w:rsid w:val="00680957"/>
    <w:rsid w:val="0068134D"/>
    <w:rsid w:val="00681972"/>
    <w:rsid w:val="00681D88"/>
    <w:rsid w:val="00681FF6"/>
    <w:rsid w:val="006820FB"/>
    <w:rsid w:val="00682157"/>
    <w:rsid w:val="00684FB9"/>
    <w:rsid w:val="00685EC3"/>
    <w:rsid w:val="006861A0"/>
    <w:rsid w:val="0068692D"/>
    <w:rsid w:val="00687FBB"/>
    <w:rsid w:val="006907BB"/>
    <w:rsid w:val="00691A37"/>
    <w:rsid w:val="00692419"/>
    <w:rsid w:val="00692CFE"/>
    <w:rsid w:val="00692D90"/>
    <w:rsid w:val="00693010"/>
    <w:rsid w:val="00693101"/>
    <w:rsid w:val="00694122"/>
    <w:rsid w:val="00694AB0"/>
    <w:rsid w:val="00696ED5"/>
    <w:rsid w:val="00697086"/>
    <w:rsid w:val="00697B24"/>
    <w:rsid w:val="006A1DC6"/>
    <w:rsid w:val="006A27EA"/>
    <w:rsid w:val="006A3C15"/>
    <w:rsid w:val="006A4457"/>
    <w:rsid w:val="006A4887"/>
    <w:rsid w:val="006A4A96"/>
    <w:rsid w:val="006A5AA9"/>
    <w:rsid w:val="006A6379"/>
    <w:rsid w:val="006A64B8"/>
    <w:rsid w:val="006A7078"/>
    <w:rsid w:val="006B0B85"/>
    <w:rsid w:val="006B1EC3"/>
    <w:rsid w:val="006B348A"/>
    <w:rsid w:val="006B3ECE"/>
    <w:rsid w:val="006B4725"/>
    <w:rsid w:val="006B58F5"/>
    <w:rsid w:val="006B654D"/>
    <w:rsid w:val="006C0CEF"/>
    <w:rsid w:val="006C197E"/>
    <w:rsid w:val="006C2D96"/>
    <w:rsid w:val="006C3C18"/>
    <w:rsid w:val="006C625D"/>
    <w:rsid w:val="006C7C39"/>
    <w:rsid w:val="006D0D3A"/>
    <w:rsid w:val="006D0E3B"/>
    <w:rsid w:val="006D2DFC"/>
    <w:rsid w:val="006D41C4"/>
    <w:rsid w:val="006D588C"/>
    <w:rsid w:val="006D5DE9"/>
    <w:rsid w:val="006D70BA"/>
    <w:rsid w:val="006D7E4A"/>
    <w:rsid w:val="006E11C5"/>
    <w:rsid w:val="006E131C"/>
    <w:rsid w:val="006E22BA"/>
    <w:rsid w:val="006E2BC2"/>
    <w:rsid w:val="006E323C"/>
    <w:rsid w:val="006E34CD"/>
    <w:rsid w:val="006E4891"/>
    <w:rsid w:val="006E4AEF"/>
    <w:rsid w:val="006E4BC5"/>
    <w:rsid w:val="006E4C6F"/>
    <w:rsid w:val="006E4E9D"/>
    <w:rsid w:val="006E51B8"/>
    <w:rsid w:val="006F0202"/>
    <w:rsid w:val="006F0AA3"/>
    <w:rsid w:val="006F1130"/>
    <w:rsid w:val="006F1869"/>
    <w:rsid w:val="006F18DA"/>
    <w:rsid w:val="006F3D3C"/>
    <w:rsid w:val="006F485B"/>
    <w:rsid w:val="006F4A76"/>
    <w:rsid w:val="006F5325"/>
    <w:rsid w:val="006F551B"/>
    <w:rsid w:val="006F5826"/>
    <w:rsid w:val="006F6A6C"/>
    <w:rsid w:val="006F7303"/>
    <w:rsid w:val="006F7845"/>
    <w:rsid w:val="007000B6"/>
    <w:rsid w:val="0070035E"/>
    <w:rsid w:val="00701D64"/>
    <w:rsid w:val="007024F6"/>
    <w:rsid w:val="007027C6"/>
    <w:rsid w:val="00702AAD"/>
    <w:rsid w:val="0070316B"/>
    <w:rsid w:val="00703752"/>
    <w:rsid w:val="00703C16"/>
    <w:rsid w:val="007046CE"/>
    <w:rsid w:val="00704E21"/>
    <w:rsid w:val="00704E65"/>
    <w:rsid w:val="00706536"/>
    <w:rsid w:val="007066EC"/>
    <w:rsid w:val="007109A8"/>
    <w:rsid w:val="007116EA"/>
    <w:rsid w:val="00713616"/>
    <w:rsid w:val="0071484C"/>
    <w:rsid w:val="00716BAE"/>
    <w:rsid w:val="00716C80"/>
    <w:rsid w:val="00716D09"/>
    <w:rsid w:val="007170F2"/>
    <w:rsid w:val="00720F57"/>
    <w:rsid w:val="00723481"/>
    <w:rsid w:val="007245C9"/>
    <w:rsid w:val="0072486E"/>
    <w:rsid w:val="00725949"/>
    <w:rsid w:val="00726815"/>
    <w:rsid w:val="0072790C"/>
    <w:rsid w:val="00727ED8"/>
    <w:rsid w:val="007314E9"/>
    <w:rsid w:val="007320A6"/>
    <w:rsid w:val="00732D0A"/>
    <w:rsid w:val="0073759B"/>
    <w:rsid w:val="00737D9F"/>
    <w:rsid w:val="0074011B"/>
    <w:rsid w:val="00743C0A"/>
    <w:rsid w:val="007456F8"/>
    <w:rsid w:val="00745D87"/>
    <w:rsid w:val="007479C9"/>
    <w:rsid w:val="007504E7"/>
    <w:rsid w:val="00751371"/>
    <w:rsid w:val="00751469"/>
    <w:rsid w:val="00755788"/>
    <w:rsid w:val="0075632C"/>
    <w:rsid w:val="007572F9"/>
    <w:rsid w:val="00761233"/>
    <w:rsid w:val="00761B54"/>
    <w:rsid w:val="00764265"/>
    <w:rsid w:val="00764DA4"/>
    <w:rsid w:val="007672A6"/>
    <w:rsid w:val="00767542"/>
    <w:rsid w:val="007702AF"/>
    <w:rsid w:val="00770773"/>
    <w:rsid w:val="00770980"/>
    <w:rsid w:val="00772DC4"/>
    <w:rsid w:val="00772EC7"/>
    <w:rsid w:val="00774D00"/>
    <w:rsid w:val="0077571B"/>
    <w:rsid w:val="007757F0"/>
    <w:rsid w:val="00775870"/>
    <w:rsid w:val="00775DC4"/>
    <w:rsid w:val="00776837"/>
    <w:rsid w:val="007768D9"/>
    <w:rsid w:val="007774D1"/>
    <w:rsid w:val="00777789"/>
    <w:rsid w:val="00777DB5"/>
    <w:rsid w:val="00777FAC"/>
    <w:rsid w:val="00780EBA"/>
    <w:rsid w:val="00782B16"/>
    <w:rsid w:val="00785068"/>
    <w:rsid w:val="00785BD7"/>
    <w:rsid w:val="00785D39"/>
    <w:rsid w:val="00785ECD"/>
    <w:rsid w:val="007861FA"/>
    <w:rsid w:val="0078658B"/>
    <w:rsid w:val="007868DF"/>
    <w:rsid w:val="0079009C"/>
    <w:rsid w:val="007906BD"/>
    <w:rsid w:val="0079116E"/>
    <w:rsid w:val="007916B9"/>
    <w:rsid w:val="00791C90"/>
    <w:rsid w:val="00791CB6"/>
    <w:rsid w:val="00793ABE"/>
    <w:rsid w:val="00795BA8"/>
    <w:rsid w:val="00797435"/>
    <w:rsid w:val="007A05D1"/>
    <w:rsid w:val="007A2210"/>
    <w:rsid w:val="007A30C1"/>
    <w:rsid w:val="007A37D5"/>
    <w:rsid w:val="007A4911"/>
    <w:rsid w:val="007A503B"/>
    <w:rsid w:val="007A68E4"/>
    <w:rsid w:val="007A6CB8"/>
    <w:rsid w:val="007B1AA8"/>
    <w:rsid w:val="007B48B8"/>
    <w:rsid w:val="007B4943"/>
    <w:rsid w:val="007B6249"/>
    <w:rsid w:val="007B693C"/>
    <w:rsid w:val="007B69CD"/>
    <w:rsid w:val="007B6AFF"/>
    <w:rsid w:val="007C0696"/>
    <w:rsid w:val="007C16EE"/>
    <w:rsid w:val="007C26AF"/>
    <w:rsid w:val="007C29AC"/>
    <w:rsid w:val="007C32B7"/>
    <w:rsid w:val="007C5BBD"/>
    <w:rsid w:val="007C6E3B"/>
    <w:rsid w:val="007D03F1"/>
    <w:rsid w:val="007D08F0"/>
    <w:rsid w:val="007D0FA9"/>
    <w:rsid w:val="007D1B62"/>
    <w:rsid w:val="007D1DAC"/>
    <w:rsid w:val="007D2891"/>
    <w:rsid w:val="007D28E9"/>
    <w:rsid w:val="007D2DF9"/>
    <w:rsid w:val="007D47FB"/>
    <w:rsid w:val="007D5F83"/>
    <w:rsid w:val="007D631F"/>
    <w:rsid w:val="007D6572"/>
    <w:rsid w:val="007D7F10"/>
    <w:rsid w:val="007E026C"/>
    <w:rsid w:val="007E0379"/>
    <w:rsid w:val="007E2505"/>
    <w:rsid w:val="007E3CE2"/>
    <w:rsid w:val="007E4F84"/>
    <w:rsid w:val="007F09AE"/>
    <w:rsid w:val="007F19AE"/>
    <w:rsid w:val="007F2E93"/>
    <w:rsid w:val="007F35D1"/>
    <w:rsid w:val="007F4C9D"/>
    <w:rsid w:val="007F77D4"/>
    <w:rsid w:val="00800066"/>
    <w:rsid w:val="0080255C"/>
    <w:rsid w:val="00802ED0"/>
    <w:rsid w:val="008035E5"/>
    <w:rsid w:val="00804B1A"/>
    <w:rsid w:val="00804C08"/>
    <w:rsid w:val="00804CC3"/>
    <w:rsid w:val="0080509D"/>
    <w:rsid w:val="008051EB"/>
    <w:rsid w:val="008055C3"/>
    <w:rsid w:val="00805880"/>
    <w:rsid w:val="00806FDA"/>
    <w:rsid w:val="00807E7B"/>
    <w:rsid w:val="008121CC"/>
    <w:rsid w:val="008125DB"/>
    <w:rsid w:val="00812A3F"/>
    <w:rsid w:val="00812DED"/>
    <w:rsid w:val="008151C3"/>
    <w:rsid w:val="00815C3A"/>
    <w:rsid w:val="00816015"/>
    <w:rsid w:val="00817D47"/>
    <w:rsid w:val="00821CF1"/>
    <w:rsid w:val="008221BB"/>
    <w:rsid w:val="0082224A"/>
    <w:rsid w:val="00823352"/>
    <w:rsid w:val="00823A7B"/>
    <w:rsid w:val="00824381"/>
    <w:rsid w:val="00825811"/>
    <w:rsid w:val="00827AC1"/>
    <w:rsid w:val="008307B7"/>
    <w:rsid w:val="0083249B"/>
    <w:rsid w:val="0083298C"/>
    <w:rsid w:val="008342A9"/>
    <w:rsid w:val="008352E0"/>
    <w:rsid w:val="0083555F"/>
    <w:rsid w:val="008360E1"/>
    <w:rsid w:val="00836282"/>
    <w:rsid w:val="008407D1"/>
    <w:rsid w:val="0084092A"/>
    <w:rsid w:val="00842469"/>
    <w:rsid w:val="00843903"/>
    <w:rsid w:val="00843AC6"/>
    <w:rsid w:val="008442AE"/>
    <w:rsid w:val="008451AD"/>
    <w:rsid w:val="008462A1"/>
    <w:rsid w:val="00847819"/>
    <w:rsid w:val="008506D2"/>
    <w:rsid w:val="008507C4"/>
    <w:rsid w:val="0085126A"/>
    <w:rsid w:val="0085224C"/>
    <w:rsid w:val="00852877"/>
    <w:rsid w:val="00852F01"/>
    <w:rsid w:val="008530D2"/>
    <w:rsid w:val="008535F6"/>
    <w:rsid w:val="008538AE"/>
    <w:rsid w:val="00854698"/>
    <w:rsid w:val="00854906"/>
    <w:rsid w:val="008551A7"/>
    <w:rsid w:val="008555A3"/>
    <w:rsid w:val="00855C4D"/>
    <w:rsid w:val="0085645F"/>
    <w:rsid w:val="00856461"/>
    <w:rsid w:val="008573F8"/>
    <w:rsid w:val="00857A21"/>
    <w:rsid w:val="008605D0"/>
    <w:rsid w:val="0086141E"/>
    <w:rsid w:val="008615C0"/>
    <w:rsid w:val="0086199F"/>
    <w:rsid w:val="00862676"/>
    <w:rsid w:val="00862F7C"/>
    <w:rsid w:val="00864A66"/>
    <w:rsid w:val="00870783"/>
    <w:rsid w:val="008726D9"/>
    <w:rsid w:val="0087528B"/>
    <w:rsid w:val="008762EA"/>
    <w:rsid w:val="008777DB"/>
    <w:rsid w:val="00877B60"/>
    <w:rsid w:val="0088060A"/>
    <w:rsid w:val="008807A6"/>
    <w:rsid w:val="00880DC4"/>
    <w:rsid w:val="00881F89"/>
    <w:rsid w:val="0088247C"/>
    <w:rsid w:val="008829F5"/>
    <w:rsid w:val="00882B40"/>
    <w:rsid w:val="0088322D"/>
    <w:rsid w:val="00883EF8"/>
    <w:rsid w:val="008849E1"/>
    <w:rsid w:val="00884B96"/>
    <w:rsid w:val="0088673C"/>
    <w:rsid w:val="008869BC"/>
    <w:rsid w:val="00886BA1"/>
    <w:rsid w:val="00887837"/>
    <w:rsid w:val="00887B48"/>
    <w:rsid w:val="00890E59"/>
    <w:rsid w:val="00891378"/>
    <w:rsid w:val="00892B0E"/>
    <w:rsid w:val="00892BFC"/>
    <w:rsid w:val="00895E68"/>
    <w:rsid w:val="00897728"/>
    <w:rsid w:val="00897E6E"/>
    <w:rsid w:val="008A1389"/>
    <w:rsid w:val="008A1477"/>
    <w:rsid w:val="008A2B0D"/>
    <w:rsid w:val="008A2D92"/>
    <w:rsid w:val="008A33DE"/>
    <w:rsid w:val="008A3826"/>
    <w:rsid w:val="008A388D"/>
    <w:rsid w:val="008A3AF7"/>
    <w:rsid w:val="008A3C72"/>
    <w:rsid w:val="008A40EA"/>
    <w:rsid w:val="008A46D4"/>
    <w:rsid w:val="008A5559"/>
    <w:rsid w:val="008A685B"/>
    <w:rsid w:val="008A7AA1"/>
    <w:rsid w:val="008B00E7"/>
    <w:rsid w:val="008B03B0"/>
    <w:rsid w:val="008B077D"/>
    <w:rsid w:val="008B29F3"/>
    <w:rsid w:val="008B2FA0"/>
    <w:rsid w:val="008B4223"/>
    <w:rsid w:val="008B44D6"/>
    <w:rsid w:val="008B4FE9"/>
    <w:rsid w:val="008B4FFF"/>
    <w:rsid w:val="008B67CB"/>
    <w:rsid w:val="008B6E2D"/>
    <w:rsid w:val="008B77DC"/>
    <w:rsid w:val="008B7845"/>
    <w:rsid w:val="008B7F5E"/>
    <w:rsid w:val="008C3DD7"/>
    <w:rsid w:val="008C4623"/>
    <w:rsid w:val="008C48D5"/>
    <w:rsid w:val="008C4A52"/>
    <w:rsid w:val="008C596E"/>
    <w:rsid w:val="008C5AB2"/>
    <w:rsid w:val="008C5D2F"/>
    <w:rsid w:val="008C60A2"/>
    <w:rsid w:val="008C63E3"/>
    <w:rsid w:val="008C69F0"/>
    <w:rsid w:val="008C710C"/>
    <w:rsid w:val="008C7230"/>
    <w:rsid w:val="008C7EDD"/>
    <w:rsid w:val="008D034A"/>
    <w:rsid w:val="008D0505"/>
    <w:rsid w:val="008D0D4C"/>
    <w:rsid w:val="008D20B4"/>
    <w:rsid w:val="008D4FE7"/>
    <w:rsid w:val="008D6D29"/>
    <w:rsid w:val="008D7118"/>
    <w:rsid w:val="008D7BE6"/>
    <w:rsid w:val="008D7F54"/>
    <w:rsid w:val="008E1BCB"/>
    <w:rsid w:val="008E23CA"/>
    <w:rsid w:val="008E3509"/>
    <w:rsid w:val="008E3910"/>
    <w:rsid w:val="008E39AA"/>
    <w:rsid w:val="008E5F07"/>
    <w:rsid w:val="008E5F35"/>
    <w:rsid w:val="008E692B"/>
    <w:rsid w:val="008E6E6F"/>
    <w:rsid w:val="008F062D"/>
    <w:rsid w:val="008F086E"/>
    <w:rsid w:val="008F091C"/>
    <w:rsid w:val="008F0ABA"/>
    <w:rsid w:val="008F2F9A"/>
    <w:rsid w:val="008F62D9"/>
    <w:rsid w:val="008F6376"/>
    <w:rsid w:val="008F648B"/>
    <w:rsid w:val="008F6C08"/>
    <w:rsid w:val="0090046B"/>
    <w:rsid w:val="009016C4"/>
    <w:rsid w:val="00905B9E"/>
    <w:rsid w:val="00906B76"/>
    <w:rsid w:val="00907AA9"/>
    <w:rsid w:val="00907ED8"/>
    <w:rsid w:val="00912B7B"/>
    <w:rsid w:val="00913F2C"/>
    <w:rsid w:val="009151EF"/>
    <w:rsid w:val="00916828"/>
    <w:rsid w:val="009173F5"/>
    <w:rsid w:val="00917E67"/>
    <w:rsid w:val="0092020C"/>
    <w:rsid w:val="00923046"/>
    <w:rsid w:val="00924063"/>
    <w:rsid w:val="00925CEF"/>
    <w:rsid w:val="0092733E"/>
    <w:rsid w:val="00927745"/>
    <w:rsid w:val="00927D4E"/>
    <w:rsid w:val="00927F59"/>
    <w:rsid w:val="009303A7"/>
    <w:rsid w:val="009321E2"/>
    <w:rsid w:val="00933B25"/>
    <w:rsid w:val="00933B92"/>
    <w:rsid w:val="00934E72"/>
    <w:rsid w:val="009361E3"/>
    <w:rsid w:val="00936C17"/>
    <w:rsid w:val="00936E06"/>
    <w:rsid w:val="00940803"/>
    <w:rsid w:val="009422B8"/>
    <w:rsid w:val="00942E31"/>
    <w:rsid w:val="009436F0"/>
    <w:rsid w:val="00943A15"/>
    <w:rsid w:val="0094403A"/>
    <w:rsid w:val="009450A7"/>
    <w:rsid w:val="009452C3"/>
    <w:rsid w:val="009459A7"/>
    <w:rsid w:val="009467AD"/>
    <w:rsid w:val="00950080"/>
    <w:rsid w:val="009503BA"/>
    <w:rsid w:val="00950EDE"/>
    <w:rsid w:val="0095105A"/>
    <w:rsid w:val="00951077"/>
    <w:rsid w:val="009517D9"/>
    <w:rsid w:val="0095187C"/>
    <w:rsid w:val="00951F73"/>
    <w:rsid w:val="009520F5"/>
    <w:rsid w:val="009529CA"/>
    <w:rsid w:val="00953707"/>
    <w:rsid w:val="0095380E"/>
    <w:rsid w:val="0095406F"/>
    <w:rsid w:val="00954B64"/>
    <w:rsid w:val="00954C3F"/>
    <w:rsid w:val="00954CA0"/>
    <w:rsid w:val="00956AFF"/>
    <w:rsid w:val="00957D36"/>
    <w:rsid w:val="00957F2C"/>
    <w:rsid w:val="00960667"/>
    <w:rsid w:val="009612E8"/>
    <w:rsid w:val="0096137D"/>
    <w:rsid w:val="009626F8"/>
    <w:rsid w:val="0096300E"/>
    <w:rsid w:val="0096388A"/>
    <w:rsid w:val="00964891"/>
    <w:rsid w:val="009655B9"/>
    <w:rsid w:val="00965849"/>
    <w:rsid w:val="00965E60"/>
    <w:rsid w:val="0096772E"/>
    <w:rsid w:val="00967C70"/>
    <w:rsid w:val="00970A0A"/>
    <w:rsid w:val="0097115D"/>
    <w:rsid w:val="009714C4"/>
    <w:rsid w:val="00972AF8"/>
    <w:rsid w:val="00973B5D"/>
    <w:rsid w:val="0097735C"/>
    <w:rsid w:val="00977622"/>
    <w:rsid w:val="00977EE5"/>
    <w:rsid w:val="00980C30"/>
    <w:rsid w:val="00980FF1"/>
    <w:rsid w:val="00982111"/>
    <w:rsid w:val="0098230A"/>
    <w:rsid w:val="00982D29"/>
    <w:rsid w:val="00983A86"/>
    <w:rsid w:val="0098488F"/>
    <w:rsid w:val="00985CEC"/>
    <w:rsid w:val="00986077"/>
    <w:rsid w:val="00987323"/>
    <w:rsid w:val="00991E9A"/>
    <w:rsid w:val="009926F5"/>
    <w:rsid w:val="0099327F"/>
    <w:rsid w:val="009943A5"/>
    <w:rsid w:val="0099447C"/>
    <w:rsid w:val="00995915"/>
    <w:rsid w:val="009965DE"/>
    <w:rsid w:val="009970C9"/>
    <w:rsid w:val="009976D3"/>
    <w:rsid w:val="009A1475"/>
    <w:rsid w:val="009A1A4F"/>
    <w:rsid w:val="009A2B8B"/>
    <w:rsid w:val="009A30D2"/>
    <w:rsid w:val="009A31A4"/>
    <w:rsid w:val="009A3B0F"/>
    <w:rsid w:val="009A4699"/>
    <w:rsid w:val="009A6524"/>
    <w:rsid w:val="009A7375"/>
    <w:rsid w:val="009A7612"/>
    <w:rsid w:val="009A7EA1"/>
    <w:rsid w:val="009A7F01"/>
    <w:rsid w:val="009A7F2E"/>
    <w:rsid w:val="009B08C4"/>
    <w:rsid w:val="009B0C07"/>
    <w:rsid w:val="009B121E"/>
    <w:rsid w:val="009B13C2"/>
    <w:rsid w:val="009B1602"/>
    <w:rsid w:val="009B1C2D"/>
    <w:rsid w:val="009B27BC"/>
    <w:rsid w:val="009B3B0A"/>
    <w:rsid w:val="009B4597"/>
    <w:rsid w:val="009B5E5E"/>
    <w:rsid w:val="009C01F8"/>
    <w:rsid w:val="009C1821"/>
    <w:rsid w:val="009C30C1"/>
    <w:rsid w:val="009C3E82"/>
    <w:rsid w:val="009C48AD"/>
    <w:rsid w:val="009C4EC6"/>
    <w:rsid w:val="009C555B"/>
    <w:rsid w:val="009C7A7A"/>
    <w:rsid w:val="009C7B84"/>
    <w:rsid w:val="009D0577"/>
    <w:rsid w:val="009D1502"/>
    <w:rsid w:val="009D2AC1"/>
    <w:rsid w:val="009D3DA1"/>
    <w:rsid w:val="009D489E"/>
    <w:rsid w:val="009D4E72"/>
    <w:rsid w:val="009D502D"/>
    <w:rsid w:val="009D693E"/>
    <w:rsid w:val="009D7D76"/>
    <w:rsid w:val="009E04AE"/>
    <w:rsid w:val="009E0707"/>
    <w:rsid w:val="009E0F3D"/>
    <w:rsid w:val="009E1BAA"/>
    <w:rsid w:val="009E2877"/>
    <w:rsid w:val="009E41DF"/>
    <w:rsid w:val="009E44FB"/>
    <w:rsid w:val="009E4540"/>
    <w:rsid w:val="009E4DCE"/>
    <w:rsid w:val="009E554E"/>
    <w:rsid w:val="009E59DF"/>
    <w:rsid w:val="009E61CD"/>
    <w:rsid w:val="009E6671"/>
    <w:rsid w:val="009F0B6F"/>
    <w:rsid w:val="009F27B7"/>
    <w:rsid w:val="009F3A9F"/>
    <w:rsid w:val="009F57A4"/>
    <w:rsid w:val="009F58AF"/>
    <w:rsid w:val="009F59B5"/>
    <w:rsid w:val="009F6BBE"/>
    <w:rsid w:val="00A0087B"/>
    <w:rsid w:val="00A02A49"/>
    <w:rsid w:val="00A03074"/>
    <w:rsid w:val="00A030CC"/>
    <w:rsid w:val="00A035A5"/>
    <w:rsid w:val="00A063F4"/>
    <w:rsid w:val="00A06A2F"/>
    <w:rsid w:val="00A109DA"/>
    <w:rsid w:val="00A10C32"/>
    <w:rsid w:val="00A11441"/>
    <w:rsid w:val="00A128B0"/>
    <w:rsid w:val="00A12E71"/>
    <w:rsid w:val="00A156E3"/>
    <w:rsid w:val="00A170A9"/>
    <w:rsid w:val="00A209C6"/>
    <w:rsid w:val="00A31FC8"/>
    <w:rsid w:val="00A328DE"/>
    <w:rsid w:val="00A3325A"/>
    <w:rsid w:val="00A33A50"/>
    <w:rsid w:val="00A33D8B"/>
    <w:rsid w:val="00A34377"/>
    <w:rsid w:val="00A34D06"/>
    <w:rsid w:val="00A35DB6"/>
    <w:rsid w:val="00A36D6B"/>
    <w:rsid w:val="00A36F9A"/>
    <w:rsid w:val="00A407C5"/>
    <w:rsid w:val="00A4228E"/>
    <w:rsid w:val="00A4326A"/>
    <w:rsid w:val="00A521FE"/>
    <w:rsid w:val="00A54138"/>
    <w:rsid w:val="00A54A6A"/>
    <w:rsid w:val="00A55562"/>
    <w:rsid w:val="00A5591A"/>
    <w:rsid w:val="00A56DBD"/>
    <w:rsid w:val="00A573DC"/>
    <w:rsid w:val="00A607CC"/>
    <w:rsid w:val="00A61259"/>
    <w:rsid w:val="00A61325"/>
    <w:rsid w:val="00A61507"/>
    <w:rsid w:val="00A617C7"/>
    <w:rsid w:val="00A65043"/>
    <w:rsid w:val="00A65ADD"/>
    <w:rsid w:val="00A67020"/>
    <w:rsid w:val="00A71465"/>
    <w:rsid w:val="00A7232D"/>
    <w:rsid w:val="00A729BD"/>
    <w:rsid w:val="00A735D9"/>
    <w:rsid w:val="00A748D7"/>
    <w:rsid w:val="00A74F00"/>
    <w:rsid w:val="00A75D13"/>
    <w:rsid w:val="00A76A3E"/>
    <w:rsid w:val="00A805DF"/>
    <w:rsid w:val="00A8132F"/>
    <w:rsid w:val="00A81B98"/>
    <w:rsid w:val="00A823B9"/>
    <w:rsid w:val="00A82EC4"/>
    <w:rsid w:val="00A838EA"/>
    <w:rsid w:val="00A84D39"/>
    <w:rsid w:val="00A85EC8"/>
    <w:rsid w:val="00A85F32"/>
    <w:rsid w:val="00A8609C"/>
    <w:rsid w:val="00A87A34"/>
    <w:rsid w:val="00A87B7B"/>
    <w:rsid w:val="00A90137"/>
    <w:rsid w:val="00A90E52"/>
    <w:rsid w:val="00A916EB"/>
    <w:rsid w:val="00A938D4"/>
    <w:rsid w:val="00A93BC3"/>
    <w:rsid w:val="00A94C67"/>
    <w:rsid w:val="00A94C6D"/>
    <w:rsid w:val="00A94FBE"/>
    <w:rsid w:val="00A9539B"/>
    <w:rsid w:val="00A958F0"/>
    <w:rsid w:val="00A95CD6"/>
    <w:rsid w:val="00A96A37"/>
    <w:rsid w:val="00A96AFC"/>
    <w:rsid w:val="00AA0A63"/>
    <w:rsid w:val="00AA268E"/>
    <w:rsid w:val="00AA3DEC"/>
    <w:rsid w:val="00AA42E8"/>
    <w:rsid w:val="00AA46FF"/>
    <w:rsid w:val="00AA4967"/>
    <w:rsid w:val="00AA4A54"/>
    <w:rsid w:val="00AA51E6"/>
    <w:rsid w:val="00AA563A"/>
    <w:rsid w:val="00AA56F8"/>
    <w:rsid w:val="00AA6A58"/>
    <w:rsid w:val="00AA714C"/>
    <w:rsid w:val="00AB0781"/>
    <w:rsid w:val="00AB0FA0"/>
    <w:rsid w:val="00AB151E"/>
    <w:rsid w:val="00AB1681"/>
    <w:rsid w:val="00AB18BC"/>
    <w:rsid w:val="00AB1944"/>
    <w:rsid w:val="00AB278D"/>
    <w:rsid w:val="00AB40C0"/>
    <w:rsid w:val="00AB5BF6"/>
    <w:rsid w:val="00AB639D"/>
    <w:rsid w:val="00AB70F1"/>
    <w:rsid w:val="00AC08F3"/>
    <w:rsid w:val="00AC23A9"/>
    <w:rsid w:val="00AC2CF2"/>
    <w:rsid w:val="00AC4070"/>
    <w:rsid w:val="00AC5765"/>
    <w:rsid w:val="00AC6BAC"/>
    <w:rsid w:val="00AC7180"/>
    <w:rsid w:val="00AD080A"/>
    <w:rsid w:val="00AD0FB8"/>
    <w:rsid w:val="00AD17D3"/>
    <w:rsid w:val="00AD303B"/>
    <w:rsid w:val="00AD3E1A"/>
    <w:rsid w:val="00AD4769"/>
    <w:rsid w:val="00AD51DB"/>
    <w:rsid w:val="00AD6849"/>
    <w:rsid w:val="00AD7DEB"/>
    <w:rsid w:val="00AE2B74"/>
    <w:rsid w:val="00AE32E2"/>
    <w:rsid w:val="00AE3374"/>
    <w:rsid w:val="00AE454A"/>
    <w:rsid w:val="00AE4B56"/>
    <w:rsid w:val="00AE50CB"/>
    <w:rsid w:val="00AE6805"/>
    <w:rsid w:val="00AE79E5"/>
    <w:rsid w:val="00AF1CE2"/>
    <w:rsid w:val="00AF389E"/>
    <w:rsid w:val="00AF3E34"/>
    <w:rsid w:val="00AF422B"/>
    <w:rsid w:val="00AF4D26"/>
    <w:rsid w:val="00AF54DC"/>
    <w:rsid w:val="00AF57AB"/>
    <w:rsid w:val="00AF5AEE"/>
    <w:rsid w:val="00AF5FBC"/>
    <w:rsid w:val="00AF62EC"/>
    <w:rsid w:val="00AF7B88"/>
    <w:rsid w:val="00AF7C56"/>
    <w:rsid w:val="00B010CC"/>
    <w:rsid w:val="00B011D2"/>
    <w:rsid w:val="00B01AD5"/>
    <w:rsid w:val="00B01AE2"/>
    <w:rsid w:val="00B02863"/>
    <w:rsid w:val="00B02EDC"/>
    <w:rsid w:val="00B0396D"/>
    <w:rsid w:val="00B048A7"/>
    <w:rsid w:val="00B04E39"/>
    <w:rsid w:val="00B11310"/>
    <w:rsid w:val="00B12E85"/>
    <w:rsid w:val="00B14863"/>
    <w:rsid w:val="00B1491D"/>
    <w:rsid w:val="00B16CC1"/>
    <w:rsid w:val="00B17128"/>
    <w:rsid w:val="00B17ADD"/>
    <w:rsid w:val="00B17FFC"/>
    <w:rsid w:val="00B225BE"/>
    <w:rsid w:val="00B22EC4"/>
    <w:rsid w:val="00B23049"/>
    <w:rsid w:val="00B249BF"/>
    <w:rsid w:val="00B25A04"/>
    <w:rsid w:val="00B26E01"/>
    <w:rsid w:val="00B26EA8"/>
    <w:rsid w:val="00B27603"/>
    <w:rsid w:val="00B30DFA"/>
    <w:rsid w:val="00B310B9"/>
    <w:rsid w:val="00B31398"/>
    <w:rsid w:val="00B316D4"/>
    <w:rsid w:val="00B31807"/>
    <w:rsid w:val="00B31C89"/>
    <w:rsid w:val="00B34B4C"/>
    <w:rsid w:val="00B3670B"/>
    <w:rsid w:val="00B36F4B"/>
    <w:rsid w:val="00B37758"/>
    <w:rsid w:val="00B422C2"/>
    <w:rsid w:val="00B43C63"/>
    <w:rsid w:val="00B445D2"/>
    <w:rsid w:val="00B44B59"/>
    <w:rsid w:val="00B45450"/>
    <w:rsid w:val="00B4584D"/>
    <w:rsid w:val="00B459A7"/>
    <w:rsid w:val="00B45CFC"/>
    <w:rsid w:val="00B4635B"/>
    <w:rsid w:val="00B46AE9"/>
    <w:rsid w:val="00B4720D"/>
    <w:rsid w:val="00B4720E"/>
    <w:rsid w:val="00B47CF2"/>
    <w:rsid w:val="00B508FC"/>
    <w:rsid w:val="00B50D0E"/>
    <w:rsid w:val="00B51E90"/>
    <w:rsid w:val="00B52E5A"/>
    <w:rsid w:val="00B53BF8"/>
    <w:rsid w:val="00B53FC9"/>
    <w:rsid w:val="00B54227"/>
    <w:rsid w:val="00B5653C"/>
    <w:rsid w:val="00B57B6E"/>
    <w:rsid w:val="00B57DDF"/>
    <w:rsid w:val="00B57E81"/>
    <w:rsid w:val="00B617B5"/>
    <w:rsid w:val="00B61A2E"/>
    <w:rsid w:val="00B61E9C"/>
    <w:rsid w:val="00B62BE6"/>
    <w:rsid w:val="00B64744"/>
    <w:rsid w:val="00B64C6B"/>
    <w:rsid w:val="00B65B62"/>
    <w:rsid w:val="00B66382"/>
    <w:rsid w:val="00B67A5A"/>
    <w:rsid w:val="00B67E69"/>
    <w:rsid w:val="00B70376"/>
    <w:rsid w:val="00B70C50"/>
    <w:rsid w:val="00B71A23"/>
    <w:rsid w:val="00B74434"/>
    <w:rsid w:val="00B74508"/>
    <w:rsid w:val="00B74A7B"/>
    <w:rsid w:val="00B75C55"/>
    <w:rsid w:val="00B77189"/>
    <w:rsid w:val="00B801C1"/>
    <w:rsid w:val="00B805BA"/>
    <w:rsid w:val="00B8243F"/>
    <w:rsid w:val="00B82B48"/>
    <w:rsid w:val="00B82F25"/>
    <w:rsid w:val="00B83333"/>
    <w:rsid w:val="00B842F1"/>
    <w:rsid w:val="00B8531A"/>
    <w:rsid w:val="00B8660A"/>
    <w:rsid w:val="00B86C21"/>
    <w:rsid w:val="00B87F31"/>
    <w:rsid w:val="00B95D41"/>
    <w:rsid w:val="00B96214"/>
    <w:rsid w:val="00B97DFF"/>
    <w:rsid w:val="00BA0996"/>
    <w:rsid w:val="00BA1684"/>
    <w:rsid w:val="00BA2382"/>
    <w:rsid w:val="00BA38B3"/>
    <w:rsid w:val="00BA45BF"/>
    <w:rsid w:val="00BA4C98"/>
    <w:rsid w:val="00BA5685"/>
    <w:rsid w:val="00BA6006"/>
    <w:rsid w:val="00BA6788"/>
    <w:rsid w:val="00BA731A"/>
    <w:rsid w:val="00BA7B21"/>
    <w:rsid w:val="00BA7BB1"/>
    <w:rsid w:val="00BB075B"/>
    <w:rsid w:val="00BB14C3"/>
    <w:rsid w:val="00BB1F79"/>
    <w:rsid w:val="00BB2902"/>
    <w:rsid w:val="00BB3B0B"/>
    <w:rsid w:val="00BB400A"/>
    <w:rsid w:val="00BB4E7D"/>
    <w:rsid w:val="00BB5D8D"/>
    <w:rsid w:val="00BB68B8"/>
    <w:rsid w:val="00BB78C4"/>
    <w:rsid w:val="00BC049D"/>
    <w:rsid w:val="00BC0D2A"/>
    <w:rsid w:val="00BC1309"/>
    <w:rsid w:val="00BC38DC"/>
    <w:rsid w:val="00BC4692"/>
    <w:rsid w:val="00BC679A"/>
    <w:rsid w:val="00BC6F53"/>
    <w:rsid w:val="00BC77B2"/>
    <w:rsid w:val="00BC7E78"/>
    <w:rsid w:val="00BD0407"/>
    <w:rsid w:val="00BD0DA9"/>
    <w:rsid w:val="00BD2E83"/>
    <w:rsid w:val="00BD30A8"/>
    <w:rsid w:val="00BD376D"/>
    <w:rsid w:val="00BD3CAF"/>
    <w:rsid w:val="00BD6825"/>
    <w:rsid w:val="00BD6BC4"/>
    <w:rsid w:val="00BD6BFC"/>
    <w:rsid w:val="00BD6F52"/>
    <w:rsid w:val="00BD7C17"/>
    <w:rsid w:val="00BE0B79"/>
    <w:rsid w:val="00BE1F16"/>
    <w:rsid w:val="00BE1F39"/>
    <w:rsid w:val="00BE53FE"/>
    <w:rsid w:val="00BE705D"/>
    <w:rsid w:val="00BF115E"/>
    <w:rsid w:val="00BF1667"/>
    <w:rsid w:val="00BF193B"/>
    <w:rsid w:val="00BF25E2"/>
    <w:rsid w:val="00BF67E2"/>
    <w:rsid w:val="00BF6A58"/>
    <w:rsid w:val="00BF7577"/>
    <w:rsid w:val="00BF7910"/>
    <w:rsid w:val="00C0071F"/>
    <w:rsid w:val="00C01C96"/>
    <w:rsid w:val="00C037B2"/>
    <w:rsid w:val="00C05D5E"/>
    <w:rsid w:val="00C05FEB"/>
    <w:rsid w:val="00C103E0"/>
    <w:rsid w:val="00C10AD7"/>
    <w:rsid w:val="00C10BF7"/>
    <w:rsid w:val="00C1104E"/>
    <w:rsid w:val="00C11A16"/>
    <w:rsid w:val="00C153D7"/>
    <w:rsid w:val="00C17593"/>
    <w:rsid w:val="00C17F0F"/>
    <w:rsid w:val="00C208AD"/>
    <w:rsid w:val="00C20B8B"/>
    <w:rsid w:val="00C245A7"/>
    <w:rsid w:val="00C257A7"/>
    <w:rsid w:val="00C258DE"/>
    <w:rsid w:val="00C26111"/>
    <w:rsid w:val="00C2697D"/>
    <w:rsid w:val="00C300E4"/>
    <w:rsid w:val="00C30E9A"/>
    <w:rsid w:val="00C32B47"/>
    <w:rsid w:val="00C345F2"/>
    <w:rsid w:val="00C34879"/>
    <w:rsid w:val="00C34BFF"/>
    <w:rsid w:val="00C35122"/>
    <w:rsid w:val="00C3636A"/>
    <w:rsid w:val="00C36C91"/>
    <w:rsid w:val="00C37ACD"/>
    <w:rsid w:val="00C37E81"/>
    <w:rsid w:val="00C41D54"/>
    <w:rsid w:val="00C42B83"/>
    <w:rsid w:val="00C42C23"/>
    <w:rsid w:val="00C440CE"/>
    <w:rsid w:val="00C44794"/>
    <w:rsid w:val="00C45CE0"/>
    <w:rsid w:val="00C46FE1"/>
    <w:rsid w:val="00C50E6A"/>
    <w:rsid w:val="00C50FCD"/>
    <w:rsid w:val="00C5101B"/>
    <w:rsid w:val="00C511E1"/>
    <w:rsid w:val="00C5360C"/>
    <w:rsid w:val="00C53DF8"/>
    <w:rsid w:val="00C540DD"/>
    <w:rsid w:val="00C54C03"/>
    <w:rsid w:val="00C56AB0"/>
    <w:rsid w:val="00C61DBF"/>
    <w:rsid w:val="00C6299D"/>
    <w:rsid w:val="00C6338A"/>
    <w:rsid w:val="00C64F63"/>
    <w:rsid w:val="00C650D7"/>
    <w:rsid w:val="00C66A7D"/>
    <w:rsid w:val="00C7089A"/>
    <w:rsid w:val="00C7119E"/>
    <w:rsid w:val="00C7512C"/>
    <w:rsid w:val="00C761BF"/>
    <w:rsid w:val="00C769A6"/>
    <w:rsid w:val="00C808FE"/>
    <w:rsid w:val="00C82EF3"/>
    <w:rsid w:val="00C83099"/>
    <w:rsid w:val="00C83683"/>
    <w:rsid w:val="00C83ED7"/>
    <w:rsid w:val="00C84737"/>
    <w:rsid w:val="00C86335"/>
    <w:rsid w:val="00C8635F"/>
    <w:rsid w:val="00C866B0"/>
    <w:rsid w:val="00C86E5F"/>
    <w:rsid w:val="00C91091"/>
    <w:rsid w:val="00C920BF"/>
    <w:rsid w:val="00C92F12"/>
    <w:rsid w:val="00C94411"/>
    <w:rsid w:val="00C9453C"/>
    <w:rsid w:val="00C945C1"/>
    <w:rsid w:val="00C94A3C"/>
    <w:rsid w:val="00C95BCA"/>
    <w:rsid w:val="00CA0620"/>
    <w:rsid w:val="00CA1E38"/>
    <w:rsid w:val="00CA4C7D"/>
    <w:rsid w:val="00CA554E"/>
    <w:rsid w:val="00CA6DBE"/>
    <w:rsid w:val="00CA7058"/>
    <w:rsid w:val="00CA71D9"/>
    <w:rsid w:val="00CB0BE5"/>
    <w:rsid w:val="00CB1613"/>
    <w:rsid w:val="00CB2CB7"/>
    <w:rsid w:val="00CB3362"/>
    <w:rsid w:val="00CB3C89"/>
    <w:rsid w:val="00CB49E3"/>
    <w:rsid w:val="00CB4D2C"/>
    <w:rsid w:val="00CB528D"/>
    <w:rsid w:val="00CB5B3D"/>
    <w:rsid w:val="00CB64DA"/>
    <w:rsid w:val="00CB6F19"/>
    <w:rsid w:val="00CC0398"/>
    <w:rsid w:val="00CC06C1"/>
    <w:rsid w:val="00CC342E"/>
    <w:rsid w:val="00CC396D"/>
    <w:rsid w:val="00CC4BD0"/>
    <w:rsid w:val="00CC4EBE"/>
    <w:rsid w:val="00CC5EC9"/>
    <w:rsid w:val="00CC611C"/>
    <w:rsid w:val="00CC6D72"/>
    <w:rsid w:val="00CC7A4C"/>
    <w:rsid w:val="00CD28EA"/>
    <w:rsid w:val="00CD4B4C"/>
    <w:rsid w:val="00CD6C2E"/>
    <w:rsid w:val="00CE12C8"/>
    <w:rsid w:val="00CE317F"/>
    <w:rsid w:val="00CE31A8"/>
    <w:rsid w:val="00CE32D1"/>
    <w:rsid w:val="00CE3536"/>
    <w:rsid w:val="00CE4B31"/>
    <w:rsid w:val="00CF0154"/>
    <w:rsid w:val="00CF10FA"/>
    <w:rsid w:val="00CF19CF"/>
    <w:rsid w:val="00CF1A3E"/>
    <w:rsid w:val="00CF26EC"/>
    <w:rsid w:val="00CF2C5E"/>
    <w:rsid w:val="00CF3713"/>
    <w:rsid w:val="00CF3B9A"/>
    <w:rsid w:val="00CF4293"/>
    <w:rsid w:val="00CF4766"/>
    <w:rsid w:val="00CF47AE"/>
    <w:rsid w:val="00CF6103"/>
    <w:rsid w:val="00CF6BFD"/>
    <w:rsid w:val="00CF748F"/>
    <w:rsid w:val="00CF7B5C"/>
    <w:rsid w:val="00CF7BB4"/>
    <w:rsid w:val="00CF7F4B"/>
    <w:rsid w:val="00D02378"/>
    <w:rsid w:val="00D044EC"/>
    <w:rsid w:val="00D05732"/>
    <w:rsid w:val="00D06B57"/>
    <w:rsid w:val="00D06B86"/>
    <w:rsid w:val="00D1098D"/>
    <w:rsid w:val="00D11084"/>
    <w:rsid w:val="00D1127C"/>
    <w:rsid w:val="00D11C4B"/>
    <w:rsid w:val="00D11DE3"/>
    <w:rsid w:val="00D14B76"/>
    <w:rsid w:val="00D15A60"/>
    <w:rsid w:val="00D15DB2"/>
    <w:rsid w:val="00D16370"/>
    <w:rsid w:val="00D1722F"/>
    <w:rsid w:val="00D1759C"/>
    <w:rsid w:val="00D23745"/>
    <w:rsid w:val="00D2398C"/>
    <w:rsid w:val="00D240AD"/>
    <w:rsid w:val="00D25DC8"/>
    <w:rsid w:val="00D263EC"/>
    <w:rsid w:val="00D267D2"/>
    <w:rsid w:val="00D27430"/>
    <w:rsid w:val="00D27995"/>
    <w:rsid w:val="00D27D05"/>
    <w:rsid w:val="00D30429"/>
    <w:rsid w:val="00D311FA"/>
    <w:rsid w:val="00D31E1C"/>
    <w:rsid w:val="00D3278E"/>
    <w:rsid w:val="00D32934"/>
    <w:rsid w:val="00D33F5E"/>
    <w:rsid w:val="00D34FDE"/>
    <w:rsid w:val="00D36941"/>
    <w:rsid w:val="00D379E6"/>
    <w:rsid w:val="00D37B2E"/>
    <w:rsid w:val="00D400CB"/>
    <w:rsid w:val="00D409DF"/>
    <w:rsid w:val="00D4363F"/>
    <w:rsid w:val="00D442CA"/>
    <w:rsid w:val="00D4472F"/>
    <w:rsid w:val="00D46547"/>
    <w:rsid w:val="00D46D0C"/>
    <w:rsid w:val="00D503C3"/>
    <w:rsid w:val="00D5095B"/>
    <w:rsid w:val="00D51217"/>
    <w:rsid w:val="00D515BA"/>
    <w:rsid w:val="00D51B16"/>
    <w:rsid w:val="00D52F85"/>
    <w:rsid w:val="00D53595"/>
    <w:rsid w:val="00D53BED"/>
    <w:rsid w:val="00D54142"/>
    <w:rsid w:val="00D5795F"/>
    <w:rsid w:val="00D61D72"/>
    <w:rsid w:val="00D6231D"/>
    <w:rsid w:val="00D6282B"/>
    <w:rsid w:val="00D62BF9"/>
    <w:rsid w:val="00D6333E"/>
    <w:rsid w:val="00D63552"/>
    <w:rsid w:val="00D639BA"/>
    <w:rsid w:val="00D65448"/>
    <w:rsid w:val="00D66AC1"/>
    <w:rsid w:val="00D701F5"/>
    <w:rsid w:val="00D7079D"/>
    <w:rsid w:val="00D71661"/>
    <w:rsid w:val="00D7204A"/>
    <w:rsid w:val="00D73AB0"/>
    <w:rsid w:val="00D73C78"/>
    <w:rsid w:val="00D741C1"/>
    <w:rsid w:val="00D74450"/>
    <w:rsid w:val="00D744AF"/>
    <w:rsid w:val="00D747A6"/>
    <w:rsid w:val="00D747CC"/>
    <w:rsid w:val="00D74FCD"/>
    <w:rsid w:val="00D757D2"/>
    <w:rsid w:val="00D75E84"/>
    <w:rsid w:val="00D763C8"/>
    <w:rsid w:val="00D80702"/>
    <w:rsid w:val="00D81EDB"/>
    <w:rsid w:val="00D82835"/>
    <w:rsid w:val="00D8384A"/>
    <w:rsid w:val="00D84849"/>
    <w:rsid w:val="00D85021"/>
    <w:rsid w:val="00D86F27"/>
    <w:rsid w:val="00D87442"/>
    <w:rsid w:val="00D874FA"/>
    <w:rsid w:val="00D91150"/>
    <w:rsid w:val="00D9140E"/>
    <w:rsid w:val="00D91475"/>
    <w:rsid w:val="00D91AE7"/>
    <w:rsid w:val="00D92498"/>
    <w:rsid w:val="00D92CE9"/>
    <w:rsid w:val="00D92E4E"/>
    <w:rsid w:val="00D9536B"/>
    <w:rsid w:val="00D958F3"/>
    <w:rsid w:val="00D969DE"/>
    <w:rsid w:val="00DA071B"/>
    <w:rsid w:val="00DA1FE8"/>
    <w:rsid w:val="00DA4441"/>
    <w:rsid w:val="00DA538D"/>
    <w:rsid w:val="00DA633F"/>
    <w:rsid w:val="00DA7077"/>
    <w:rsid w:val="00DA7CC2"/>
    <w:rsid w:val="00DB19F3"/>
    <w:rsid w:val="00DB24D5"/>
    <w:rsid w:val="00DB26C6"/>
    <w:rsid w:val="00DB3037"/>
    <w:rsid w:val="00DB32CA"/>
    <w:rsid w:val="00DB3D12"/>
    <w:rsid w:val="00DB4447"/>
    <w:rsid w:val="00DB5F27"/>
    <w:rsid w:val="00DB6DEE"/>
    <w:rsid w:val="00DB7007"/>
    <w:rsid w:val="00DB7ECD"/>
    <w:rsid w:val="00DC0187"/>
    <w:rsid w:val="00DC0F02"/>
    <w:rsid w:val="00DC14EC"/>
    <w:rsid w:val="00DC15A8"/>
    <w:rsid w:val="00DC1A89"/>
    <w:rsid w:val="00DC3511"/>
    <w:rsid w:val="00DC3C4E"/>
    <w:rsid w:val="00DC4B23"/>
    <w:rsid w:val="00DC5C14"/>
    <w:rsid w:val="00DC6092"/>
    <w:rsid w:val="00DC7AB3"/>
    <w:rsid w:val="00DD0449"/>
    <w:rsid w:val="00DD0B90"/>
    <w:rsid w:val="00DD1FCA"/>
    <w:rsid w:val="00DD2062"/>
    <w:rsid w:val="00DD25A5"/>
    <w:rsid w:val="00DD6154"/>
    <w:rsid w:val="00DD6833"/>
    <w:rsid w:val="00DD70C4"/>
    <w:rsid w:val="00DD773F"/>
    <w:rsid w:val="00DE09C6"/>
    <w:rsid w:val="00DE0C37"/>
    <w:rsid w:val="00DE152E"/>
    <w:rsid w:val="00DE1846"/>
    <w:rsid w:val="00DE2532"/>
    <w:rsid w:val="00DE2E55"/>
    <w:rsid w:val="00DE474B"/>
    <w:rsid w:val="00DE5E85"/>
    <w:rsid w:val="00DE785B"/>
    <w:rsid w:val="00DE78CC"/>
    <w:rsid w:val="00DE7ADA"/>
    <w:rsid w:val="00DF006E"/>
    <w:rsid w:val="00DF081F"/>
    <w:rsid w:val="00DF1838"/>
    <w:rsid w:val="00DF184B"/>
    <w:rsid w:val="00DF1EE7"/>
    <w:rsid w:val="00E00A8F"/>
    <w:rsid w:val="00E0120E"/>
    <w:rsid w:val="00E01653"/>
    <w:rsid w:val="00E01863"/>
    <w:rsid w:val="00E01C8D"/>
    <w:rsid w:val="00E043A8"/>
    <w:rsid w:val="00E05F94"/>
    <w:rsid w:val="00E075B7"/>
    <w:rsid w:val="00E07CA0"/>
    <w:rsid w:val="00E103C4"/>
    <w:rsid w:val="00E1198D"/>
    <w:rsid w:val="00E133FB"/>
    <w:rsid w:val="00E1433D"/>
    <w:rsid w:val="00E15604"/>
    <w:rsid w:val="00E164F6"/>
    <w:rsid w:val="00E16619"/>
    <w:rsid w:val="00E16E20"/>
    <w:rsid w:val="00E178C6"/>
    <w:rsid w:val="00E17A5F"/>
    <w:rsid w:val="00E17C17"/>
    <w:rsid w:val="00E20818"/>
    <w:rsid w:val="00E2119C"/>
    <w:rsid w:val="00E231C4"/>
    <w:rsid w:val="00E2377E"/>
    <w:rsid w:val="00E23EC6"/>
    <w:rsid w:val="00E3046B"/>
    <w:rsid w:val="00E3064F"/>
    <w:rsid w:val="00E30E4D"/>
    <w:rsid w:val="00E32957"/>
    <w:rsid w:val="00E33876"/>
    <w:rsid w:val="00E34012"/>
    <w:rsid w:val="00E359CA"/>
    <w:rsid w:val="00E35E99"/>
    <w:rsid w:val="00E37F74"/>
    <w:rsid w:val="00E40C6C"/>
    <w:rsid w:val="00E41487"/>
    <w:rsid w:val="00E415E1"/>
    <w:rsid w:val="00E417E4"/>
    <w:rsid w:val="00E42540"/>
    <w:rsid w:val="00E431E0"/>
    <w:rsid w:val="00E432B9"/>
    <w:rsid w:val="00E4429F"/>
    <w:rsid w:val="00E444E6"/>
    <w:rsid w:val="00E45080"/>
    <w:rsid w:val="00E4710E"/>
    <w:rsid w:val="00E5027B"/>
    <w:rsid w:val="00E50313"/>
    <w:rsid w:val="00E50502"/>
    <w:rsid w:val="00E515E9"/>
    <w:rsid w:val="00E54939"/>
    <w:rsid w:val="00E54BF4"/>
    <w:rsid w:val="00E5521E"/>
    <w:rsid w:val="00E558EE"/>
    <w:rsid w:val="00E56880"/>
    <w:rsid w:val="00E6071D"/>
    <w:rsid w:val="00E60910"/>
    <w:rsid w:val="00E60933"/>
    <w:rsid w:val="00E645CA"/>
    <w:rsid w:val="00E6463C"/>
    <w:rsid w:val="00E65339"/>
    <w:rsid w:val="00E655E3"/>
    <w:rsid w:val="00E659C0"/>
    <w:rsid w:val="00E660EA"/>
    <w:rsid w:val="00E663A2"/>
    <w:rsid w:val="00E67AB2"/>
    <w:rsid w:val="00E71E3F"/>
    <w:rsid w:val="00E73C10"/>
    <w:rsid w:val="00E73D64"/>
    <w:rsid w:val="00E746CE"/>
    <w:rsid w:val="00E74CC3"/>
    <w:rsid w:val="00E77002"/>
    <w:rsid w:val="00E77BE6"/>
    <w:rsid w:val="00E80027"/>
    <w:rsid w:val="00E80450"/>
    <w:rsid w:val="00E80A63"/>
    <w:rsid w:val="00E81945"/>
    <w:rsid w:val="00E81E38"/>
    <w:rsid w:val="00E83BBE"/>
    <w:rsid w:val="00E85969"/>
    <w:rsid w:val="00E861EC"/>
    <w:rsid w:val="00E86CA5"/>
    <w:rsid w:val="00E87BBC"/>
    <w:rsid w:val="00E90D8D"/>
    <w:rsid w:val="00E92664"/>
    <w:rsid w:val="00E9303B"/>
    <w:rsid w:val="00E93329"/>
    <w:rsid w:val="00E9449F"/>
    <w:rsid w:val="00E944D7"/>
    <w:rsid w:val="00E9452D"/>
    <w:rsid w:val="00E94639"/>
    <w:rsid w:val="00E9478F"/>
    <w:rsid w:val="00E9511D"/>
    <w:rsid w:val="00E9529A"/>
    <w:rsid w:val="00E95B68"/>
    <w:rsid w:val="00E96F41"/>
    <w:rsid w:val="00E9717F"/>
    <w:rsid w:val="00EA055B"/>
    <w:rsid w:val="00EA1B5F"/>
    <w:rsid w:val="00EA2EF6"/>
    <w:rsid w:val="00EA35A7"/>
    <w:rsid w:val="00EA3C4D"/>
    <w:rsid w:val="00EA4446"/>
    <w:rsid w:val="00EA4CEC"/>
    <w:rsid w:val="00EA5198"/>
    <w:rsid w:val="00EA5359"/>
    <w:rsid w:val="00EA6C70"/>
    <w:rsid w:val="00EA75CF"/>
    <w:rsid w:val="00EA7FB3"/>
    <w:rsid w:val="00EB0233"/>
    <w:rsid w:val="00EB1AC7"/>
    <w:rsid w:val="00EB2B0E"/>
    <w:rsid w:val="00EB44BD"/>
    <w:rsid w:val="00EB4D68"/>
    <w:rsid w:val="00EB51E6"/>
    <w:rsid w:val="00EB7549"/>
    <w:rsid w:val="00EC038A"/>
    <w:rsid w:val="00EC1F47"/>
    <w:rsid w:val="00EC4434"/>
    <w:rsid w:val="00EC48E0"/>
    <w:rsid w:val="00EC5B05"/>
    <w:rsid w:val="00EC699B"/>
    <w:rsid w:val="00EC6D43"/>
    <w:rsid w:val="00EC7A50"/>
    <w:rsid w:val="00ED21D5"/>
    <w:rsid w:val="00ED3709"/>
    <w:rsid w:val="00ED3E40"/>
    <w:rsid w:val="00ED4898"/>
    <w:rsid w:val="00ED669C"/>
    <w:rsid w:val="00EE2D65"/>
    <w:rsid w:val="00EE2FE2"/>
    <w:rsid w:val="00EE3AA2"/>
    <w:rsid w:val="00EE4404"/>
    <w:rsid w:val="00EE4EDC"/>
    <w:rsid w:val="00EE6CE5"/>
    <w:rsid w:val="00EE6F25"/>
    <w:rsid w:val="00EF11A6"/>
    <w:rsid w:val="00EF36D3"/>
    <w:rsid w:val="00EF3D70"/>
    <w:rsid w:val="00EF3E27"/>
    <w:rsid w:val="00EF4AA3"/>
    <w:rsid w:val="00EF5D3E"/>
    <w:rsid w:val="00EF6A03"/>
    <w:rsid w:val="00EF7335"/>
    <w:rsid w:val="00F0020F"/>
    <w:rsid w:val="00F003D3"/>
    <w:rsid w:val="00F009A5"/>
    <w:rsid w:val="00F01156"/>
    <w:rsid w:val="00F0134A"/>
    <w:rsid w:val="00F019A1"/>
    <w:rsid w:val="00F01FD7"/>
    <w:rsid w:val="00F03D06"/>
    <w:rsid w:val="00F04E74"/>
    <w:rsid w:val="00F054E1"/>
    <w:rsid w:val="00F05E9D"/>
    <w:rsid w:val="00F06AB3"/>
    <w:rsid w:val="00F06FDF"/>
    <w:rsid w:val="00F07BA8"/>
    <w:rsid w:val="00F1035D"/>
    <w:rsid w:val="00F124F6"/>
    <w:rsid w:val="00F12A6E"/>
    <w:rsid w:val="00F1387B"/>
    <w:rsid w:val="00F14586"/>
    <w:rsid w:val="00F14823"/>
    <w:rsid w:val="00F14BB3"/>
    <w:rsid w:val="00F1608F"/>
    <w:rsid w:val="00F168B7"/>
    <w:rsid w:val="00F16AC5"/>
    <w:rsid w:val="00F1739F"/>
    <w:rsid w:val="00F17904"/>
    <w:rsid w:val="00F20B2E"/>
    <w:rsid w:val="00F20C8C"/>
    <w:rsid w:val="00F21B81"/>
    <w:rsid w:val="00F2212A"/>
    <w:rsid w:val="00F22B70"/>
    <w:rsid w:val="00F22D3C"/>
    <w:rsid w:val="00F23438"/>
    <w:rsid w:val="00F25095"/>
    <w:rsid w:val="00F2576E"/>
    <w:rsid w:val="00F25C08"/>
    <w:rsid w:val="00F26687"/>
    <w:rsid w:val="00F27A9C"/>
    <w:rsid w:val="00F27CAD"/>
    <w:rsid w:val="00F27F6D"/>
    <w:rsid w:val="00F301E4"/>
    <w:rsid w:val="00F30AA9"/>
    <w:rsid w:val="00F30C33"/>
    <w:rsid w:val="00F315BB"/>
    <w:rsid w:val="00F32048"/>
    <w:rsid w:val="00F32D90"/>
    <w:rsid w:val="00F351AE"/>
    <w:rsid w:val="00F35253"/>
    <w:rsid w:val="00F358AC"/>
    <w:rsid w:val="00F35CE9"/>
    <w:rsid w:val="00F40B9C"/>
    <w:rsid w:val="00F4171D"/>
    <w:rsid w:val="00F4442A"/>
    <w:rsid w:val="00F44975"/>
    <w:rsid w:val="00F460E6"/>
    <w:rsid w:val="00F461F2"/>
    <w:rsid w:val="00F46299"/>
    <w:rsid w:val="00F463A3"/>
    <w:rsid w:val="00F50BDA"/>
    <w:rsid w:val="00F50D48"/>
    <w:rsid w:val="00F518E9"/>
    <w:rsid w:val="00F5347E"/>
    <w:rsid w:val="00F53700"/>
    <w:rsid w:val="00F53B26"/>
    <w:rsid w:val="00F546EA"/>
    <w:rsid w:val="00F547F8"/>
    <w:rsid w:val="00F54B25"/>
    <w:rsid w:val="00F55B29"/>
    <w:rsid w:val="00F56339"/>
    <w:rsid w:val="00F5654B"/>
    <w:rsid w:val="00F5784F"/>
    <w:rsid w:val="00F60C9A"/>
    <w:rsid w:val="00F62EBE"/>
    <w:rsid w:val="00F64742"/>
    <w:rsid w:val="00F65521"/>
    <w:rsid w:val="00F6737C"/>
    <w:rsid w:val="00F71518"/>
    <w:rsid w:val="00F72C35"/>
    <w:rsid w:val="00F74220"/>
    <w:rsid w:val="00F747F4"/>
    <w:rsid w:val="00F7497E"/>
    <w:rsid w:val="00F75605"/>
    <w:rsid w:val="00F75738"/>
    <w:rsid w:val="00F75885"/>
    <w:rsid w:val="00F75A69"/>
    <w:rsid w:val="00F7675E"/>
    <w:rsid w:val="00F7731E"/>
    <w:rsid w:val="00F80C74"/>
    <w:rsid w:val="00F80E04"/>
    <w:rsid w:val="00F81503"/>
    <w:rsid w:val="00F81CC3"/>
    <w:rsid w:val="00F8609C"/>
    <w:rsid w:val="00F914D4"/>
    <w:rsid w:val="00F91D14"/>
    <w:rsid w:val="00F91E0B"/>
    <w:rsid w:val="00F93659"/>
    <w:rsid w:val="00F94032"/>
    <w:rsid w:val="00F94512"/>
    <w:rsid w:val="00F94B25"/>
    <w:rsid w:val="00F96305"/>
    <w:rsid w:val="00F96A83"/>
    <w:rsid w:val="00F978B8"/>
    <w:rsid w:val="00F97FCC"/>
    <w:rsid w:val="00FA0464"/>
    <w:rsid w:val="00FA0BC2"/>
    <w:rsid w:val="00FA2042"/>
    <w:rsid w:val="00FA22D3"/>
    <w:rsid w:val="00FA252A"/>
    <w:rsid w:val="00FA2B16"/>
    <w:rsid w:val="00FA3F38"/>
    <w:rsid w:val="00FA3F90"/>
    <w:rsid w:val="00FA51FE"/>
    <w:rsid w:val="00FA5BF1"/>
    <w:rsid w:val="00FB1791"/>
    <w:rsid w:val="00FB2F4E"/>
    <w:rsid w:val="00FB39D8"/>
    <w:rsid w:val="00FB3CBC"/>
    <w:rsid w:val="00FB586C"/>
    <w:rsid w:val="00FB7A2A"/>
    <w:rsid w:val="00FC2036"/>
    <w:rsid w:val="00FC392A"/>
    <w:rsid w:val="00FC3AF4"/>
    <w:rsid w:val="00FC40BE"/>
    <w:rsid w:val="00FC474B"/>
    <w:rsid w:val="00FC5FA1"/>
    <w:rsid w:val="00FD0383"/>
    <w:rsid w:val="00FD0D2A"/>
    <w:rsid w:val="00FD102C"/>
    <w:rsid w:val="00FD1594"/>
    <w:rsid w:val="00FD16BC"/>
    <w:rsid w:val="00FD1FF5"/>
    <w:rsid w:val="00FD2760"/>
    <w:rsid w:val="00FD2AFF"/>
    <w:rsid w:val="00FD35FF"/>
    <w:rsid w:val="00FD5470"/>
    <w:rsid w:val="00FD5D6E"/>
    <w:rsid w:val="00FD7735"/>
    <w:rsid w:val="00FD78E8"/>
    <w:rsid w:val="00FD7E14"/>
    <w:rsid w:val="00FE1AF9"/>
    <w:rsid w:val="00FE1FAE"/>
    <w:rsid w:val="00FE233B"/>
    <w:rsid w:val="00FE2F72"/>
    <w:rsid w:val="00FE4386"/>
    <w:rsid w:val="00FE4F9E"/>
    <w:rsid w:val="00FE5672"/>
    <w:rsid w:val="00FE5AED"/>
    <w:rsid w:val="00FE7DC8"/>
    <w:rsid w:val="00FF12A3"/>
    <w:rsid w:val="00FF280A"/>
    <w:rsid w:val="00FF3009"/>
    <w:rsid w:val="00FF34CA"/>
    <w:rsid w:val="00FF3F16"/>
    <w:rsid w:val="00FF46AA"/>
    <w:rsid w:val="00FF4F70"/>
    <w:rsid w:val="00FF6BB6"/>
    <w:rsid w:val="00FF6D14"/>
    <w:rsid w:val="00FF6E1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8954F"/>
  <w15:chartTrackingRefBased/>
  <w15:docId w15:val="{589809F3-5A75-4018-B9C7-B4444291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Capitulo,Título 1 Car Car Car Car Car"/>
    <w:basedOn w:val="Normal"/>
    <w:next w:val="Normal"/>
    <w:link w:val="Ttulo1Car"/>
    <w:qFormat/>
    <w:rsid w:val="001723EF"/>
    <w:pPr>
      <w:keepNext/>
      <w:suppressAutoHyphens/>
      <w:spacing w:before="40" w:after="240" w:line="240" w:lineRule="auto"/>
      <w:outlineLvl w:val="0"/>
    </w:pPr>
    <w:rPr>
      <w:rFonts w:ascii="Arial" w:eastAsia="Times New Roman" w:hAnsi="Arial" w:cs="Arial"/>
      <w:b/>
      <w:bCs/>
      <w:sz w:val="24"/>
      <w:szCs w:val="24"/>
      <w:lang w:val="es-ES_tradnl" w:eastAsia="ar-SA"/>
    </w:rPr>
  </w:style>
  <w:style w:type="paragraph" w:styleId="Ttulo2">
    <w:name w:val="heading 2"/>
    <w:basedOn w:val="Normal"/>
    <w:next w:val="Normal"/>
    <w:link w:val="Ttulo2Car"/>
    <w:qFormat/>
    <w:rsid w:val="001723EF"/>
    <w:pPr>
      <w:keepNext/>
      <w:tabs>
        <w:tab w:val="left" w:pos="227"/>
      </w:tabs>
      <w:suppressAutoHyphens/>
      <w:spacing w:before="40" w:after="240" w:line="240" w:lineRule="auto"/>
      <w:jc w:val="both"/>
      <w:outlineLvl w:val="1"/>
    </w:pPr>
    <w:rPr>
      <w:rFonts w:ascii="Arial" w:eastAsia="Times New Roman" w:hAnsi="Arial" w:cs="Arial"/>
      <w:b/>
      <w:bCs/>
      <w:sz w:val="28"/>
      <w:szCs w:val="24"/>
      <w:lang w:val="es-ES" w:eastAsia="ar-SA"/>
    </w:rPr>
  </w:style>
  <w:style w:type="paragraph" w:styleId="Ttulo3">
    <w:name w:val="heading 3"/>
    <w:basedOn w:val="Normal"/>
    <w:next w:val="Normal"/>
    <w:link w:val="Ttulo3Car"/>
    <w:qFormat/>
    <w:rsid w:val="001723EF"/>
    <w:pPr>
      <w:keepNext/>
      <w:suppressAutoHyphens/>
      <w:spacing w:before="40" w:after="120" w:line="240" w:lineRule="auto"/>
      <w:outlineLvl w:val="2"/>
    </w:pPr>
    <w:rPr>
      <w:rFonts w:ascii="Arial" w:eastAsia="Times New Roman" w:hAnsi="Arial" w:cs="Arial"/>
      <w:b/>
      <w:bCs/>
      <w:sz w:val="24"/>
      <w:szCs w:val="24"/>
      <w:lang w:val="es-ES" w:eastAsia="ar-SA"/>
    </w:rPr>
  </w:style>
  <w:style w:type="paragraph" w:styleId="Ttulo4">
    <w:name w:val="heading 4"/>
    <w:basedOn w:val="Normal"/>
    <w:next w:val="Normal"/>
    <w:link w:val="Ttulo4Car"/>
    <w:qFormat/>
    <w:rsid w:val="001723EF"/>
    <w:pPr>
      <w:keepNext/>
      <w:suppressAutoHyphens/>
      <w:spacing w:before="120" w:after="120" w:line="240" w:lineRule="auto"/>
      <w:jc w:val="both"/>
      <w:outlineLvl w:val="3"/>
    </w:pPr>
    <w:rPr>
      <w:rFonts w:ascii="Arial" w:eastAsia="Times New Roman" w:hAnsi="Arial" w:cs="Arial"/>
      <w:b/>
      <w:bCs/>
      <w:sz w:val="24"/>
      <w:szCs w:val="24"/>
      <w:lang w:val="es-ES_tradnl" w:eastAsia="ar-SA"/>
    </w:rPr>
  </w:style>
  <w:style w:type="paragraph" w:styleId="Ttulo5">
    <w:name w:val="heading 5"/>
    <w:basedOn w:val="Normal"/>
    <w:next w:val="Normal"/>
    <w:link w:val="Ttulo5Car"/>
    <w:qFormat/>
    <w:rsid w:val="001723EF"/>
    <w:pPr>
      <w:keepNext/>
      <w:suppressAutoHyphens/>
      <w:spacing w:before="120" w:after="120" w:line="240" w:lineRule="auto"/>
      <w:jc w:val="both"/>
      <w:outlineLvl w:val="4"/>
    </w:pPr>
    <w:rPr>
      <w:rFonts w:ascii="Arial" w:eastAsia="Times New Roman" w:hAnsi="Arial" w:cs="Arial"/>
      <w:b/>
      <w:bCs/>
      <w:szCs w:val="24"/>
      <w:lang w:val="es-ES_tradnl" w:eastAsia="ar-SA"/>
    </w:rPr>
  </w:style>
  <w:style w:type="paragraph" w:styleId="Ttulo6">
    <w:name w:val="heading 6"/>
    <w:basedOn w:val="Normal"/>
    <w:next w:val="Normal"/>
    <w:link w:val="Ttulo6Car"/>
    <w:qFormat/>
    <w:rsid w:val="001723EF"/>
    <w:pPr>
      <w:keepNext/>
      <w:suppressAutoHyphens/>
      <w:spacing w:before="40" w:after="120" w:line="240" w:lineRule="auto"/>
      <w:outlineLvl w:val="5"/>
    </w:pPr>
    <w:rPr>
      <w:rFonts w:ascii="Arial" w:eastAsia="Times New Roman" w:hAnsi="Arial" w:cs="Arial"/>
      <w:b/>
      <w:bCs/>
      <w:sz w:val="20"/>
      <w:szCs w:val="24"/>
      <w:lang w:val="es-ES_tradnl" w:eastAsia="ar-SA"/>
    </w:rPr>
  </w:style>
  <w:style w:type="paragraph" w:styleId="Ttulo7">
    <w:name w:val="heading 7"/>
    <w:basedOn w:val="Normal"/>
    <w:next w:val="Normal"/>
    <w:link w:val="Ttulo7Car"/>
    <w:uiPriority w:val="99"/>
    <w:qFormat/>
    <w:rsid w:val="001723EF"/>
    <w:pPr>
      <w:keepNext/>
      <w:suppressAutoHyphens/>
      <w:spacing w:before="80" w:after="80" w:line="240" w:lineRule="auto"/>
      <w:jc w:val="center"/>
      <w:outlineLvl w:val="6"/>
    </w:pPr>
    <w:rPr>
      <w:rFonts w:ascii="Arial" w:eastAsia="Times New Roman" w:hAnsi="Arial" w:cs="Arial"/>
      <w:b/>
      <w:bCs/>
      <w:color w:val="FFFFFF"/>
      <w:sz w:val="16"/>
      <w:szCs w:val="24"/>
      <w:lang w:val="es-ES_tradnl" w:eastAsia="ar-SA"/>
    </w:rPr>
  </w:style>
  <w:style w:type="paragraph" w:styleId="Ttulo8">
    <w:name w:val="heading 8"/>
    <w:basedOn w:val="Normal"/>
    <w:next w:val="Normal"/>
    <w:link w:val="Ttulo8Car"/>
    <w:qFormat/>
    <w:rsid w:val="001723EF"/>
    <w:pPr>
      <w:keepNext/>
      <w:suppressAutoHyphens/>
      <w:spacing w:after="0" w:line="240" w:lineRule="auto"/>
      <w:jc w:val="center"/>
      <w:outlineLvl w:val="7"/>
    </w:pPr>
    <w:rPr>
      <w:rFonts w:ascii="Arial" w:eastAsia="Times New Roman" w:hAnsi="Arial" w:cs="Arial"/>
      <w:b/>
      <w:bCs/>
      <w:color w:val="FFFFFF"/>
      <w:sz w:val="12"/>
      <w:szCs w:val="17"/>
      <w:lang w:val="es-ES" w:eastAsia="ar-SA"/>
    </w:rPr>
  </w:style>
  <w:style w:type="paragraph" w:styleId="Ttulo90">
    <w:name w:val="heading 9"/>
    <w:basedOn w:val="Normal"/>
    <w:next w:val="Normal"/>
    <w:link w:val="Ttulo9Car"/>
    <w:qFormat/>
    <w:rsid w:val="001723EF"/>
    <w:pPr>
      <w:keepNext/>
      <w:suppressAutoHyphens/>
      <w:spacing w:after="0" w:line="240" w:lineRule="auto"/>
      <w:outlineLvl w:val="8"/>
    </w:pPr>
    <w:rPr>
      <w:rFonts w:ascii="Arial" w:eastAsia="Times New Roman" w:hAnsi="Arial" w:cs="Arial"/>
      <w:b/>
      <w:bCs/>
      <w:szCs w:val="1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maria, Car3, Car3 Car,Encabezado11,Encabezado111,h,Car3,encabezado, Car,Zanja 2,Encabezado Car Car Car Car,Encabezado Car Car,titulo,h Car Car Car,h Car Car,h Car Car Car Car Car,maria Car Car,HeaderPort,Encabezado TIPO 1"/>
    <w:basedOn w:val="Normal"/>
    <w:link w:val="EncabezadoCar"/>
    <w:uiPriority w:val="99"/>
    <w:unhideWhenUsed/>
    <w:qFormat/>
    <w:rsid w:val="00DE152E"/>
    <w:pPr>
      <w:tabs>
        <w:tab w:val="center" w:pos="4419"/>
        <w:tab w:val="right" w:pos="8838"/>
      </w:tabs>
      <w:spacing w:after="0" w:line="240" w:lineRule="auto"/>
    </w:pPr>
  </w:style>
  <w:style w:type="character" w:customStyle="1" w:styleId="EncabezadoCar">
    <w:name w:val="Encabezado Car"/>
    <w:aliases w:val="maria Car, Car3 Car1, Car3 Car Car,Encabezado11 Car,Encabezado111 Car,h Car,Car3 Car,encabezado Car, Car Car,Zanja 2 Car,Encabezado Car Car Car Car Car,Encabezado Car Car Car,titulo Car,h Car Car Car Car,h Car Car Car1,maria Car Car Car"/>
    <w:basedOn w:val="Fuentedeprrafopredeter"/>
    <w:link w:val="Encabezado"/>
    <w:uiPriority w:val="99"/>
    <w:rsid w:val="00DE152E"/>
  </w:style>
  <w:style w:type="paragraph" w:styleId="Piedepgina">
    <w:name w:val="footer"/>
    <w:basedOn w:val="Normal"/>
    <w:link w:val="PiedepginaCar"/>
    <w:unhideWhenUsed/>
    <w:rsid w:val="00DE15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152E"/>
  </w:style>
  <w:style w:type="paragraph" w:customStyle="1" w:styleId="NormalWeb1">
    <w:name w:val="Normal (Web)1"/>
    <w:basedOn w:val="Normal"/>
    <w:next w:val="NormalWeb"/>
    <w:uiPriority w:val="99"/>
    <w:unhideWhenUsed/>
    <w:qFormat/>
    <w:rsid w:val="00DE152E"/>
    <w:rPr>
      <w:rFonts w:ascii="Times New Roman" w:hAnsi="Times New Roman" w:cs="Times New Roman"/>
      <w:sz w:val="24"/>
      <w:szCs w:val="24"/>
    </w:rPr>
  </w:style>
  <w:style w:type="paragraph" w:styleId="NormalWeb">
    <w:name w:val="Normal (Web)"/>
    <w:basedOn w:val="Normal"/>
    <w:uiPriority w:val="99"/>
    <w:unhideWhenUsed/>
    <w:rsid w:val="00DE152E"/>
    <w:rPr>
      <w:rFonts w:ascii="Times New Roman" w:hAnsi="Times New Roman" w:cs="Times New Roman"/>
      <w:sz w:val="24"/>
      <w:szCs w:val="24"/>
    </w:rPr>
  </w:style>
  <w:style w:type="character" w:customStyle="1" w:styleId="Ttulo1Car">
    <w:name w:val="Título 1 Car"/>
    <w:aliases w:val="Capitulo Car1,Título 1 Car Car Car Car Car Car1"/>
    <w:basedOn w:val="Fuentedeprrafopredeter"/>
    <w:link w:val="Ttulo1"/>
    <w:rsid w:val="001723EF"/>
    <w:rPr>
      <w:rFonts w:ascii="Arial" w:eastAsia="Times New Roman" w:hAnsi="Arial" w:cs="Arial"/>
      <w:b/>
      <w:bCs/>
      <w:sz w:val="24"/>
      <w:szCs w:val="24"/>
      <w:lang w:val="es-ES_tradnl" w:eastAsia="ar-SA"/>
    </w:rPr>
  </w:style>
  <w:style w:type="character" w:customStyle="1" w:styleId="Ttulo2Car">
    <w:name w:val="Título 2 Car"/>
    <w:basedOn w:val="Fuentedeprrafopredeter"/>
    <w:link w:val="Ttulo2"/>
    <w:rsid w:val="001723EF"/>
    <w:rPr>
      <w:rFonts w:ascii="Arial" w:eastAsia="Times New Roman" w:hAnsi="Arial" w:cs="Arial"/>
      <w:b/>
      <w:bCs/>
      <w:sz w:val="28"/>
      <w:szCs w:val="24"/>
      <w:lang w:val="es-ES" w:eastAsia="ar-SA"/>
    </w:rPr>
  </w:style>
  <w:style w:type="character" w:customStyle="1" w:styleId="Ttulo3Car">
    <w:name w:val="Título 3 Car"/>
    <w:basedOn w:val="Fuentedeprrafopredeter"/>
    <w:link w:val="Ttulo3"/>
    <w:rsid w:val="001723EF"/>
    <w:rPr>
      <w:rFonts w:ascii="Arial" w:eastAsia="Times New Roman" w:hAnsi="Arial" w:cs="Arial"/>
      <w:b/>
      <w:bCs/>
      <w:sz w:val="24"/>
      <w:szCs w:val="24"/>
      <w:lang w:val="es-ES" w:eastAsia="ar-SA"/>
    </w:rPr>
  </w:style>
  <w:style w:type="character" w:customStyle="1" w:styleId="Ttulo4Car">
    <w:name w:val="Título 4 Car"/>
    <w:basedOn w:val="Fuentedeprrafopredeter"/>
    <w:link w:val="Ttulo4"/>
    <w:rsid w:val="001723EF"/>
    <w:rPr>
      <w:rFonts w:ascii="Arial" w:eastAsia="Times New Roman" w:hAnsi="Arial" w:cs="Arial"/>
      <w:b/>
      <w:bCs/>
      <w:sz w:val="24"/>
      <w:szCs w:val="24"/>
      <w:lang w:val="es-ES_tradnl" w:eastAsia="ar-SA"/>
    </w:rPr>
  </w:style>
  <w:style w:type="character" w:customStyle="1" w:styleId="Ttulo5Car">
    <w:name w:val="Título 5 Car"/>
    <w:basedOn w:val="Fuentedeprrafopredeter"/>
    <w:link w:val="Ttulo5"/>
    <w:rsid w:val="001723EF"/>
    <w:rPr>
      <w:rFonts w:ascii="Arial" w:eastAsia="Times New Roman" w:hAnsi="Arial" w:cs="Arial"/>
      <w:b/>
      <w:bCs/>
      <w:szCs w:val="24"/>
      <w:lang w:val="es-ES_tradnl" w:eastAsia="ar-SA"/>
    </w:rPr>
  </w:style>
  <w:style w:type="character" w:customStyle="1" w:styleId="Ttulo6Car">
    <w:name w:val="Título 6 Car"/>
    <w:basedOn w:val="Fuentedeprrafopredeter"/>
    <w:link w:val="Ttulo6"/>
    <w:rsid w:val="001723EF"/>
    <w:rPr>
      <w:rFonts w:ascii="Arial" w:eastAsia="Times New Roman" w:hAnsi="Arial" w:cs="Arial"/>
      <w:b/>
      <w:bCs/>
      <w:sz w:val="20"/>
      <w:szCs w:val="24"/>
      <w:lang w:val="es-ES_tradnl" w:eastAsia="ar-SA"/>
    </w:rPr>
  </w:style>
  <w:style w:type="character" w:customStyle="1" w:styleId="Ttulo7Car">
    <w:name w:val="Título 7 Car"/>
    <w:basedOn w:val="Fuentedeprrafopredeter"/>
    <w:link w:val="Ttulo7"/>
    <w:uiPriority w:val="99"/>
    <w:rsid w:val="001723EF"/>
    <w:rPr>
      <w:rFonts w:ascii="Arial" w:eastAsia="Times New Roman" w:hAnsi="Arial" w:cs="Arial"/>
      <w:b/>
      <w:bCs/>
      <w:color w:val="FFFFFF"/>
      <w:sz w:val="16"/>
      <w:szCs w:val="24"/>
      <w:lang w:val="es-ES_tradnl" w:eastAsia="ar-SA"/>
    </w:rPr>
  </w:style>
  <w:style w:type="character" w:customStyle="1" w:styleId="Ttulo8Car">
    <w:name w:val="Título 8 Car"/>
    <w:basedOn w:val="Fuentedeprrafopredeter"/>
    <w:link w:val="Ttulo8"/>
    <w:rsid w:val="001723EF"/>
    <w:rPr>
      <w:rFonts w:ascii="Arial" w:eastAsia="Times New Roman" w:hAnsi="Arial" w:cs="Arial"/>
      <w:b/>
      <w:bCs/>
      <w:color w:val="FFFFFF"/>
      <w:sz w:val="12"/>
      <w:szCs w:val="17"/>
      <w:lang w:val="es-ES" w:eastAsia="ar-SA"/>
    </w:rPr>
  </w:style>
  <w:style w:type="character" w:customStyle="1" w:styleId="Ttulo9Car">
    <w:name w:val="Título 9 Car"/>
    <w:basedOn w:val="Fuentedeprrafopredeter"/>
    <w:link w:val="Ttulo90"/>
    <w:rsid w:val="001723EF"/>
    <w:rPr>
      <w:rFonts w:ascii="Arial" w:eastAsia="Times New Roman" w:hAnsi="Arial" w:cs="Arial"/>
      <w:b/>
      <w:bCs/>
      <w:szCs w:val="14"/>
      <w:lang w:val="es-ES" w:eastAsia="ar-SA"/>
    </w:rPr>
  </w:style>
  <w:style w:type="numbering" w:customStyle="1" w:styleId="Sinlista1">
    <w:name w:val="Sin lista1"/>
    <w:next w:val="Sinlista"/>
    <w:uiPriority w:val="99"/>
    <w:semiHidden/>
    <w:unhideWhenUsed/>
    <w:rsid w:val="001723EF"/>
  </w:style>
  <w:style w:type="paragraph" w:customStyle="1" w:styleId="Textodeglobo1">
    <w:name w:val="Texto de globo1"/>
    <w:basedOn w:val="Normal"/>
    <w:next w:val="Textodeglobo"/>
    <w:link w:val="TextodegloboCar"/>
    <w:uiPriority w:val="99"/>
    <w:semiHidden/>
    <w:unhideWhenUsed/>
    <w:rsid w:val="001723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1"/>
    <w:uiPriority w:val="99"/>
    <w:semiHidden/>
    <w:rsid w:val="001723EF"/>
    <w:rPr>
      <w:rFonts w:ascii="Tahoma" w:hAnsi="Tahoma" w:cs="Tahoma"/>
      <w:sz w:val="16"/>
      <w:szCs w:val="16"/>
      <w:lang w:val="es-PE"/>
    </w:rPr>
  </w:style>
  <w:style w:type="paragraph" w:customStyle="1" w:styleId="Default">
    <w:name w:val="Default"/>
    <w:link w:val="DefaultCar"/>
    <w:uiPriority w:val="99"/>
    <w:qFormat/>
    <w:rsid w:val="001723EF"/>
    <w:pPr>
      <w:autoSpaceDE w:val="0"/>
      <w:autoSpaceDN w:val="0"/>
      <w:adjustRightInd w:val="0"/>
      <w:spacing w:after="0" w:line="240" w:lineRule="auto"/>
    </w:pPr>
    <w:rPr>
      <w:rFonts w:ascii="Arial" w:hAnsi="Arial" w:cs="Arial"/>
      <w:color w:val="000000"/>
      <w:sz w:val="24"/>
      <w:szCs w:val="24"/>
      <w:lang w:val="es-ES"/>
    </w:rPr>
  </w:style>
  <w:style w:type="paragraph" w:customStyle="1" w:styleId="Vieta10">
    <w:name w:val="Viñeta1"/>
    <w:basedOn w:val="Normal"/>
    <w:next w:val="Prrafodelista"/>
    <w:link w:val="PrrafodelistaCar"/>
    <w:uiPriority w:val="34"/>
    <w:qFormat/>
    <w:rsid w:val="001723EF"/>
    <w:pPr>
      <w:spacing w:line="256" w:lineRule="auto"/>
      <w:ind w:left="720"/>
      <w:contextualSpacing/>
    </w:pPr>
  </w:style>
  <w:style w:type="table" w:customStyle="1" w:styleId="Tablaconcuadrcula1">
    <w:name w:val="Tabla con cuadrícula1"/>
    <w:basedOn w:val="Tablanormal"/>
    <w:next w:val="Tablaconcuadrcula"/>
    <w:uiPriority w:val="39"/>
    <w:rsid w:val="001723E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1723EF"/>
    <w:rPr>
      <w:color w:val="0000FF"/>
      <w:u w:val="single"/>
    </w:rPr>
  </w:style>
  <w:style w:type="paragraph" w:customStyle="1" w:styleId="toa">
    <w:name w:val="toa"/>
    <w:rsid w:val="001723EF"/>
    <w:pPr>
      <w:widowControl w:val="0"/>
      <w:tabs>
        <w:tab w:val="left" w:pos="0"/>
        <w:tab w:val="left" w:pos="9000"/>
      </w:tabs>
      <w:suppressAutoHyphens/>
      <w:spacing w:after="0" w:line="240" w:lineRule="auto"/>
    </w:pPr>
    <w:rPr>
      <w:rFonts w:ascii="Courier New" w:eastAsia="Times New Roman" w:hAnsi="Courier New" w:cs="Times New Roman"/>
      <w:sz w:val="24"/>
      <w:szCs w:val="20"/>
      <w:lang w:val="en-US" w:eastAsia="es-ES"/>
    </w:rPr>
  </w:style>
  <w:style w:type="character" w:customStyle="1" w:styleId="WW8Num2z0">
    <w:name w:val="WW8Num2z0"/>
    <w:rsid w:val="001723EF"/>
    <w:rPr>
      <w:rFonts w:ascii="Symbol" w:hAnsi="Symbol"/>
    </w:rPr>
  </w:style>
  <w:style w:type="character" w:customStyle="1" w:styleId="WW8Num3z0">
    <w:name w:val="WW8Num3z0"/>
    <w:rsid w:val="001723EF"/>
    <w:rPr>
      <w:rFonts w:ascii="Symbol" w:hAnsi="Symbol"/>
    </w:rPr>
  </w:style>
  <w:style w:type="character" w:customStyle="1" w:styleId="WW8Num5z0">
    <w:name w:val="WW8Num5z0"/>
    <w:rsid w:val="001723EF"/>
    <w:rPr>
      <w:rFonts w:ascii="Symbol" w:hAnsi="Symbol"/>
    </w:rPr>
  </w:style>
  <w:style w:type="character" w:customStyle="1" w:styleId="WW8Num6z0">
    <w:name w:val="WW8Num6z0"/>
    <w:rsid w:val="001723EF"/>
    <w:rPr>
      <w:rFonts w:ascii="Wingdings" w:hAnsi="Wingdings"/>
      <w:sz w:val="16"/>
      <w:szCs w:val="16"/>
    </w:rPr>
  </w:style>
  <w:style w:type="character" w:customStyle="1" w:styleId="WW8Num7z0">
    <w:name w:val="WW8Num7z0"/>
    <w:rsid w:val="001723EF"/>
    <w:rPr>
      <w:rFonts w:ascii="Wingdings" w:hAnsi="Wingdings"/>
    </w:rPr>
  </w:style>
  <w:style w:type="character" w:customStyle="1" w:styleId="WW8Num8z0">
    <w:name w:val="WW8Num8z0"/>
    <w:rsid w:val="001723EF"/>
    <w:rPr>
      <w:rFonts w:ascii="Wingdings" w:hAnsi="Wingdings"/>
      <w:sz w:val="16"/>
      <w:szCs w:val="16"/>
    </w:rPr>
  </w:style>
  <w:style w:type="character" w:customStyle="1" w:styleId="WW8Num9z0">
    <w:name w:val="WW8Num9z0"/>
    <w:rsid w:val="001723EF"/>
    <w:rPr>
      <w:rFonts w:ascii="Symbol" w:hAnsi="Symbol"/>
    </w:rPr>
  </w:style>
  <w:style w:type="character" w:customStyle="1" w:styleId="WW8Num10z0">
    <w:name w:val="WW8Num10z0"/>
    <w:rsid w:val="001723EF"/>
    <w:rPr>
      <w:rFonts w:ascii="Symbol" w:hAnsi="Symbol"/>
      <w:color w:val="000000"/>
    </w:rPr>
  </w:style>
  <w:style w:type="character" w:customStyle="1" w:styleId="WW8Num11z0">
    <w:name w:val="WW8Num11z0"/>
    <w:rsid w:val="001723EF"/>
    <w:rPr>
      <w:rFonts w:ascii="Symbol" w:hAnsi="Symbol"/>
    </w:rPr>
  </w:style>
  <w:style w:type="character" w:customStyle="1" w:styleId="WW8Num12z0">
    <w:name w:val="WW8Num12z0"/>
    <w:rsid w:val="001723EF"/>
    <w:rPr>
      <w:rFonts w:ascii="Symbol" w:hAnsi="Symbol"/>
    </w:rPr>
  </w:style>
  <w:style w:type="character" w:customStyle="1" w:styleId="WW8Num13z0">
    <w:name w:val="WW8Num13z0"/>
    <w:rsid w:val="001723EF"/>
    <w:rPr>
      <w:rFonts w:ascii="Wingdings" w:hAnsi="Wingdings"/>
    </w:rPr>
  </w:style>
  <w:style w:type="character" w:customStyle="1" w:styleId="WW8Num14z0">
    <w:name w:val="WW8Num14z0"/>
    <w:rsid w:val="001723EF"/>
    <w:rPr>
      <w:rFonts w:ascii="Wingdings" w:hAnsi="Wingdings"/>
    </w:rPr>
  </w:style>
  <w:style w:type="character" w:customStyle="1" w:styleId="WW8Num15z0">
    <w:name w:val="WW8Num15z0"/>
    <w:rsid w:val="001723EF"/>
    <w:rPr>
      <w:rFonts w:ascii="Symbol" w:hAnsi="Symbol"/>
    </w:rPr>
  </w:style>
  <w:style w:type="character" w:customStyle="1" w:styleId="WW8Num16z0">
    <w:name w:val="WW8Num16z0"/>
    <w:rsid w:val="001723EF"/>
    <w:rPr>
      <w:rFonts w:ascii="Symbol" w:hAnsi="Symbol"/>
    </w:rPr>
  </w:style>
  <w:style w:type="character" w:customStyle="1" w:styleId="Absatz-Standardschriftart">
    <w:name w:val="Absatz-Standardschriftart"/>
    <w:rsid w:val="001723EF"/>
  </w:style>
  <w:style w:type="character" w:customStyle="1" w:styleId="WW8Num4z0">
    <w:name w:val="WW8Num4z0"/>
    <w:rsid w:val="001723EF"/>
    <w:rPr>
      <w:rFonts w:ascii="Symbol" w:hAnsi="Symbol"/>
    </w:rPr>
  </w:style>
  <w:style w:type="character" w:customStyle="1" w:styleId="WW8Num17z0">
    <w:name w:val="WW8Num17z0"/>
    <w:rsid w:val="001723EF"/>
    <w:rPr>
      <w:rFonts w:ascii="Wingdings" w:hAnsi="Wingdings"/>
    </w:rPr>
  </w:style>
  <w:style w:type="character" w:customStyle="1" w:styleId="WW8Num18z0">
    <w:name w:val="WW8Num18z0"/>
    <w:rsid w:val="001723EF"/>
    <w:rPr>
      <w:rFonts w:ascii="Wingdings" w:hAnsi="Wingdings"/>
    </w:rPr>
  </w:style>
  <w:style w:type="character" w:customStyle="1" w:styleId="WW8Num19z0">
    <w:name w:val="WW8Num19z0"/>
    <w:rsid w:val="001723EF"/>
    <w:rPr>
      <w:rFonts w:ascii="Wingdings" w:hAnsi="Wingdings"/>
      <w:sz w:val="22"/>
    </w:rPr>
  </w:style>
  <w:style w:type="character" w:customStyle="1" w:styleId="WW8Num20z0">
    <w:name w:val="WW8Num20z0"/>
    <w:rsid w:val="001723EF"/>
    <w:rPr>
      <w:rFonts w:ascii="Wingdings" w:hAnsi="Wingdings"/>
    </w:rPr>
  </w:style>
  <w:style w:type="character" w:customStyle="1" w:styleId="WW8Num21z0">
    <w:name w:val="WW8Num21z0"/>
    <w:rsid w:val="001723EF"/>
    <w:rPr>
      <w:rFonts w:ascii="Symbol" w:hAnsi="Symbol"/>
    </w:rPr>
  </w:style>
  <w:style w:type="character" w:customStyle="1" w:styleId="WW8Num22z0">
    <w:name w:val="WW8Num22z0"/>
    <w:rsid w:val="001723EF"/>
    <w:rPr>
      <w:rFonts w:ascii="Wingdings" w:hAnsi="Wingdings"/>
      <w:sz w:val="22"/>
    </w:rPr>
  </w:style>
  <w:style w:type="character" w:customStyle="1" w:styleId="WW-Absatz-Standardschriftart">
    <w:name w:val="WW-Absatz-Standardschriftart"/>
    <w:rsid w:val="001723EF"/>
  </w:style>
  <w:style w:type="character" w:customStyle="1" w:styleId="WW8Num1z0">
    <w:name w:val="WW8Num1z0"/>
    <w:rsid w:val="001723EF"/>
    <w:rPr>
      <w:rFonts w:ascii="Symbol" w:hAnsi="Symbol"/>
    </w:rPr>
  </w:style>
  <w:style w:type="character" w:customStyle="1" w:styleId="WW8Num3z1">
    <w:name w:val="WW8Num3z1"/>
    <w:rsid w:val="001723EF"/>
    <w:rPr>
      <w:rFonts w:ascii="Courier New" w:hAnsi="Courier New" w:cs="Courier New"/>
    </w:rPr>
  </w:style>
  <w:style w:type="character" w:customStyle="1" w:styleId="WW8Num3z2">
    <w:name w:val="WW8Num3z2"/>
    <w:rsid w:val="001723EF"/>
    <w:rPr>
      <w:rFonts w:ascii="Wingdings" w:hAnsi="Wingdings"/>
    </w:rPr>
  </w:style>
  <w:style w:type="character" w:customStyle="1" w:styleId="WW8Num5z1">
    <w:name w:val="WW8Num5z1"/>
    <w:rsid w:val="001723EF"/>
    <w:rPr>
      <w:rFonts w:ascii="Courier New" w:hAnsi="Courier New" w:cs="Courier New"/>
    </w:rPr>
  </w:style>
  <w:style w:type="character" w:customStyle="1" w:styleId="WW8Num5z2">
    <w:name w:val="WW8Num5z2"/>
    <w:rsid w:val="001723EF"/>
    <w:rPr>
      <w:rFonts w:ascii="Wingdings" w:hAnsi="Wingdings"/>
    </w:rPr>
  </w:style>
  <w:style w:type="character" w:customStyle="1" w:styleId="WW8Num7z1">
    <w:name w:val="WW8Num7z1"/>
    <w:rsid w:val="001723EF"/>
    <w:rPr>
      <w:rFonts w:ascii="Courier New" w:hAnsi="Courier New" w:cs="Courier New"/>
    </w:rPr>
  </w:style>
  <w:style w:type="character" w:customStyle="1" w:styleId="WW8Num7z3">
    <w:name w:val="WW8Num7z3"/>
    <w:rsid w:val="001723EF"/>
    <w:rPr>
      <w:rFonts w:ascii="Symbol" w:hAnsi="Symbol"/>
    </w:rPr>
  </w:style>
  <w:style w:type="character" w:customStyle="1" w:styleId="WW8Num8z1">
    <w:name w:val="WW8Num8z1"/>
    <w:rsid w:val="001723EF"/>
    <w:rPr>
      <w:rFonts w:ascii="Courier New" w:hAnsi="Courier New" w:cs="Courier New"/>
    </w:rPr>
  </w:style>
  <w:style w:type="character" w:customStyle="1" w:styleId="WW8Num8z2">
    <w:name w:val="WW8Num8z2"/>
    <w:rsid w:val="001723EF"/>
    <w:rPr>
      <w:rFonts w:ascii="Wingdings" w:hAnsi="Wingdings"/>
    </w:rPr>
  </w:style>
  <w:style w:type="character" w:customStyle="1" w:styleId="WW8Num8z3">
    <w:name w:val="WW8Num8z3"/>
    <w:rsid w:val="001723EF"/>
    <w:rPr>
      <w:rFonts w:ascii="Symbol" w:hAnsi="Symbol"/>
    </w:rPr>
  </w:style>
  <w:style w:type="character" w:customStyle="1" w:styleId="WW8Num9z1">
    <w:name w:val="WW8Num9z1"/>
    <w:rsid w:val="001723EF"/>
    <w:rPr>
      <w:rFonts w:ascii="Courier New" w:hAnsi="Courier New" w:cs="Courier New"/>
    </w:rPr>
  </w:style>
  <w:style w:type="character" w:customStyle="1" w:styleId="WW8Num9z2">
    <w:name w:val="WW8Num9z2"/>
    <w:rsid w:val="001723EF"/>
    <w:rPr>
      <w:rFonts w:ascii="Wingdings" w:hAnsi="Wingdings"/>
    </w:rPr>
  </w:style>
  <w:style w:type="character" w:customStyle="1" w:styleId="WW8Num10z1">
    <w:name w:val="WW8Num10z1"/>
    <w:rsid w:val="001723EF"/>
    <w:rPr>
      <w:rFonts w:ascii="Courier New" w:hAnsi="Courier New"/>
    </w:rPr>
  </w:style>
  <w:style w:type="character" w:customStyle="1" w:styleId="WW8Num10z2">
    <w:name w:val="WW8Num10z2"/>
    <w:rsid w:val="001723EF"/>
    <w:rPr>
      <w:rFonts w:ascii="Wingdings" w:hAnsi="Wingdings"/>
    </w:rPr>
  </w:style>
  <w:style w:type="character" w:customStyle="1" w:styleId="WW8Num10z3">
    <w:name w:val="WW8Num10z3"/>
    <w:rsid w:val="001723EF"/>
    <w:rPr>
      <w:rFonts w:ascii="Symbol" w:hAnsi="Symbol"/>
    </w:rPr>
  </w:style>
  <w:style w:type="character" w:customStyle="1" w:styleId="WW8Num12z1">
    <w:name w:val="WW8Num12z1"/>
    <w:rsid w:val="001723EF"/>
    <w:rPr>
      <w:rFonts w:ascii="Courier New" w:hAnsi="Courier New" w:cs="Courier New"/>
    </w:rPr>
  </w:style>
  <w:style w:type="character" w:customStyle="1" w:styleId="WW8Num12z2">
    <w:name w:val="WW8Num12z2"/>
    <w:rsid w:val="001723EF"/>
    <w:rPr>
      <w:rFonts w:ascii="Wingdings" w:hAnsi="Wingdings"/>
    </w:rPr>
  </w:style>
  <w:style w:type="character" w:customStyle="1" w:styleId="WW8Num14z1">
    <w:name w:val="WW8Num14z1"/>
    <w:rsid w:val="001723EF"/>
    <w:rPr>
      <w:rFonts w:ascii="Courier New" w:hAnsi="Courier New" w:cs="Courier New"/>
    </w:rPr>
  </w:style>
  <w:style w:type="character" w:customStyle="1" w:styleId="WW8Num14z3">
    <w:name w:val="WW8Num14z3"/>
    <w:rsid w:val="001723EF"/>
    <w:rPr>
      <w:rFonts w:ascii="Symbol" w:hAnsi="Symbol"/>
    </w:rPr>
  </w:style>
  <w:style w:type="character" w:customStyle="1" w:styleId="WW8Num15z1">
    <w:name w:val="WW8Num15z1"/>
    <w:rsid w:val="001723EF"/>
    <w:rPr>
      <w:rFonts w:ascii="Courier New" w:hAnsi="Courier New" w:cs="Courier New"/>
    </w:rPr>
  </w:style>
  <w:style w:type="character" w:customStyle="1" w:styleId="WW8Num15z2">
    <w:name w:val="WW8Num15z2"/>
    <w:rsid w:val="001723EF"/>
    <w:rPr>
      <w:rFonts w:ascii="Wingdings" w:hAnsi="Wingdings"/>
    </w:rPr>
  </w:style>
  <w:style w:type="character" w:customStyle="1" w:styleId="WW8Num16z1">
    <w:name w:val="WW8Num16z1"/>
    <w:rsid w:val="001723EF"/>
    <w:rPr>
      <w:rFonts w:ascii="Courier New" w:hAnsi="Courier New" w:cs="Courier New"/>
    </w:rPr>
  </w:style>
  <w:style w:type="character" w:customStyle="1" w:styleId="WW8Num16z2">
    <w:name w:val="WW8Num16z2"/>
    <w:rsid w:val="001723EF"/>
    <w:rPr>
      <w:rFonts w:ascii="Wingdings" w:hAnsi="Wingdings"/>
    </w:rPr>
  </w:style>
  <w:style w:type="character" w:customStyle="1" w:styleId="WW8Num18z1">
    <w:name w:val="WW8Num18z1"/>
    <w:rsid w:val="001723EF"/>
    <w:rPr>
      <w:rFonts w:ascii="Courier New" w:hAnsi="Courier New" w:cs="Courier New"/>
    </w:rPr>
  </w:style>
  <w:style w:type="character" w:customStyle="1" w:styleId="WW8Num18z3">
    <w:name w:val="WW8Num18z3"/>
    <w:rsid w:val="001723EF"/>
    <w:rPr>
      <w:rFonts w:ascii="Symbol" w:hAnsi="Symbol"/>
    </w:rPr>
  </w:style>
  <w:style w:type="character" w:customStyle="1" w:styleId="WW8Num24z0">
    <w:name w:val="WW8Num24z0"/>
    <w:rsid w:val="001723EF"/>
    <w:rPr>
      <w:rFonts w:ascii="Symbol" w:hAnsi="Symbol"/>
    </w:rPr>
  </w:style>
  <w:style w:type="character" w:customStyle="1" w:styleId="WW8Num24z1">
    <w:name w:val="WW8Num24z1"/>
    <w:rsid w:val="001723EF"/>
    <w:rPr>
      <w:rFonts w:ascii="Courier New" w:hAnsi="Courier New" w:cs="Courier New"/>
    </w:rPr>
  </w:style>
  <w:style w:type="character" w:customStyle="1" w:styleId="WW8Num24z2">
    <w:name w:val="WW8Num24z2"/>
    <w:rsid w:val="001723EF"/>
    <w:rPr>
      <w:rFonts w:ascii="Wingdings" w:hAnsi="Wingdings"/>
    </w:rPr>
  </w:style>
  <w:style w:type="character" w:customStyle="1" w:styleId="WW8Num25z0">
    <w:name w:val="WW8Num25z0"/>
    <w:rsid w:val="001723EF"/>
    <w:rPr>
      <w:rFonts w:ascii="Wingdings" w:hAnsi="Wingdings"/>
    </w:rPr>
  </w:style>
  <w:style w:type="character" w:customStyle="1" w:styleId="WW8Num26z0">
    <w:name w:val="WW8Num26z0"/>
    <w:rsid w:val="001723EF"/>
    <w:rPr>
      <w:rFonts w:ascii="Symbol" w:hAnsi="Symbol"/>
    </w:rPr>
  </w:style>
  <w:style w:type="character" w:customStyle="1" w:styleId="WW8Num26z1">
    <w:name w:val="WW8Num26z1"/>
    <w:rsid w:val="001723EF"/>
    <w:rPr>
      <w:rFonts w:ascii="Courier New" w:hAnsi="Courier New" w:cs="Courier New"/>
    </w:rPr>
  </w:style>
  <w:style w:type="character" w:customStyle="1" w:styleId="WW8Num26z2">
    <w:name w:val="WW8Num26z2"/>
    <w:rsid w:val="001723EF"/>
    <w:rPr>
      <w:rFonts w:ascii="Wingdings" w:hAnsi="Wingdings"/>
    </w:rPr>
  </w:style>
  <w:style w:type="character" w:customStyle="1" w:styleId="WW8Num27z0">
    <w:name w:val="WW8Num27z0"/>
    <w:rsid w:val="001723EF"/>
    <w:rPr>
      <w:rFonts w:ascii="Symbol" w:hAnsi="Symbol"/>
    </w:rPr>
  </w:style>
  <w:style w:type="character" w:customStyle="1" w:styleId="WW8Num27z1">
    <w:name w:val="WW8Num27z1"/>
    <w:rsid w:val="001723EF"/>
    <w:rPr>
      <w:rFonts w:ascii="Courier New" w:hAnsi="Courier New" w:cs="Courier New"/>
    </w:rPr>
  </w:style>
  <w:style w:type="character" w:customStyle="1" w:styleId="WW8Num27z2">
    <w:name w:val="WW8Num27z2"/>
    <w:rsid w:val="001723EF"/>
    <w:rPr>
      <w:rFonts w:ascii="Wingdings" w:hAnsi="Wingdings"/>
    </w:rPr>
  </w:style>
  <w:style w:type="character" w:customStyle="1" w:styleId="WW8Num28z0">
    <w:name w:val="WW8Num28z0"/>
    <w:rsid w:val="001723EF"/>
    <w:rPr>
      <w:rFonts w:ascii="Symbol" w:hAnsi="Symbol"/>
    </w:rPr>
  </w:style>
  <w:style w:type="character" w:customStyle="1" w:styleId="WW8Num28z1">
    <w:name w:val="WW8Num28z1"/>
    <w:rsid w:val="001723EF"/>
    <w:rPr>
      <w:rFonts w:ascii="Courier New" w:hAnsi="Courier New" w:cs="Courier New"/>
    </w:rPr>
  </w:style>
  <w:style w:type="character" w:customStyle="1" w:styleId="WW8Num28z2">
    <w:name w:val="WW8Num28z2"/>
    <w:rsid w:val="001723EF"/>
    <w:rPr>
      <w:rFonts w:ascii="Wingdings" w:hAnsi="Wingdings"/>
    </w:rPr>
  </w:style>
  <w:style w:type="character" w:customStyle="1" w:styleId="WW8Num29z0">
    <w:name w:val="WW8Num29z0"/>
    <w:rsid w:val="001723EF"/>
    <w:rPr>
      <w:rFonts w:ascii="Symbol" w:hAnsi="Symbol"/>
    </w:rPr>
  </w:style>
  <w:style w:type="character" w:customStyle="1" w:styleId="WW8Num29z1">
    <w:name w:val="WW8Num29z1"/>
    <w:rsid w:val="001723EF"/>
    <w:rPr>
      <w:rFonts w:ascii="Courier New" w:hAnsi="Courier New" w:cs="Courier New"/>
    </w:rPr>
  </w:style>
  <w:style w:type="character" w:customStyle="1" w:styleId="WW8Num29z2">
    <w:name w:val="WW8Num29z2"/>
    <w:rsid w:val="001723EF"/>
    <w:rPr>
      <w:rFonts w:ascii="Wingdings" w:hAnsi="Wingdings"/>
    </w:rPr>
  </w:style>
  <w:style w:type="character" w:customStyle="1" w:styleId="WW8Num31z0">
    <w:name w:val="WW8Num31z0"/>
    <w:rsid w:val="001723EF"/>
    <w:rPr>
      <w:rFonts w:ascii="Symbol" w:hAnsi="Symbol"/>
    </w:rPr>
  </w:style>
  <w:style w:type="character" w:customStyle="1" w:styleId="WW8Num32z0">
    <w:name w:val="WW8Num32z0"/>
    <w:rsid w:val="001723EF"/>
    <w:rPr>
      <w:rFonts w:ascii="Wingdings" w:hAnsi="Wingdings"/>
      <w:sz w:val="16"/>
    </w:rPr>
  </w:style>
  <w:style w:type="character" w:customStyle="1" w:styleId="WW8Num34z0">
    <w:name w:val="WW8Num34z0"/>
    <w:rsid w:val="001723EF"/>
    <w:rPr>
      <w:rFonts w:ascii="Symbol" w:hAnsi="Symbol"/>
      <w:color w:val="auto"/>
    </w:rPr>
  </w:style>
  <w:style w:type="character" w:customStyle="1" w:styleId="WW8Num34z1">
    <w:name w:val="WW8Num34z1"/>
    <w:rsid w:val="001723EF"/>
    <w:rPr>
      <w:rFonts w:ascii="Courier New" w:hAnsi="Courier New" w:cs="Courier New"/>
    </w:rPr>
  </w:style>
  <w:style w:type="character" w:customStyle="1" w:styleId="WW8Num34z2">
    <w:name w:val="WW8Num34z2"/>
    <w:rsid w:val="001723EF"/>
    <w:rPr>
      <w:rFonts w:ascii="Wingdings" w:hAnsi="Wingdings"/>
    </w:rPr>
  </w:style>
  <w:style w:type="character" w:customStyle="1" w:styleId="WW8Num34z3">
    <w:name w:val="WW8Num34z3"/>
    <w:rsid w:val="001723EF"/>
    <w:rPr>
      <w:rFonts w:ascii="Symbol" w:hAnsi="Symbol"/>
    </w:rPr>
  </w:style>
  <w:style w:type="character" w:customStyle="1" w:styleId="Fuentedeprrafopredeter1">
    <w:name w:val="Fuente de párrafo predeter.1"/>
    <w:rsid w:val="001723EF"/>
  </w:style>
  <w:style w:type="character" w:styleId="Nmerodepgina">
    <w:name w:val="page number"/>
    <w:basedOn w:val="Fuentedeprrafopredeter1"/>
    <w:rsid w:val="001723EF"/>
  </w:style>
  <w:style w:type="character" w:customStyle="1" w:styleId="Smbolodenotaalpie">
    <w:name w:val="Símbolo de nota al pie"/>
    <w:rsid w:val="001723EF"/>
    <w:rPr>
      <w:vertAlign w:val="superscript"/>
    </w:rPr>
  </w:style>
  <w:style w:type="character" w:customStyle="1" w:styleId="TextocomentarioCar">
    <w:name w:val="Texto comentario Car"/>
    <w:basedOn w:val="Fuentedeprrafopredeter1"/>
    <w:rsid w:val="001723EF"/>
  </w:style>
  <w:style w:type="character" w:customStyle="1" w:styleId="Ttulo4Car1">
    <w:name w:val="Título 4 Car1"/>
    <w:rsid w:val="001723EF"/>
    <w:rPr>
      <w:rFonts w:ascii="Arial" w:hAnsi="Arial" w:cs="Arial"/>
      <w:b/>
      <w:bCs/>
      <w:sz w:val="24"/>
      <w:szCs w:val="24"/>
      <w:lang w:val="es-ES_tradnl"/>
    </w:rPr>
  </w:style>
  <w:style w:type="character" w:customStyle="1" w:styleId="SubttuloCar">
    <w:name w:val="Subtítulo Car"/>
    <w:uiPriority w:val="99"/>
    <w:rsid w:val="001723EF"/>
    <w:rPr>
      <w:rFonts w:ascii="Arial" w:hAnsi="Arial"/>
      <w:b/>
      <w:sz w:val="36"/>
    </w:rPr>
  </w:style>
  <w:style w:type="character" w:customStyle="1" w:styleId="Titulo3Car">
    <w:name w:val="Titulo 3 Car"/>
    <w:rsid w:val="001723EF"/>
    <w:rPr>
      <w:b/>
      <w:sz w:val="24"/>
      <w:szCs w:val="24"/>
    </w:rPr>
  </w:style>
  <w:style w:type="character" w:customStyle="1" w:styleId="TextonotaalfinalCar">
    <w:name w:val="Texto nota al final Car"/>
    <w:rsid w:val="001723EF"/>
    <w:rPr>
      <w:lang w:val="es-PE"/>
    </w:rPr>
  </w:style>
  <w:style w:type="character" w:customStyle="1" w:styleId="EquationCaption">
    <w:name w:val="_Equation Caption"/>
    <w:rsid w:val="001723EF"/>
  </w:style>
  <w:style w:type="character" w:customStyle="1" w:styleId="Technical1">
    <w:name w:val="Technical 1"/>
    <w:basedOn w:val="Fuentedeprrafopredeter1"/>
    <w:rsid w:val="001723EF"/>
  </w:style>
  <w:style w:type="character" w:customStyle="1" w:styleId="TextosinformatoCar">
    <w:name w:val="Texto sin formato Car"/>
    <w:rsid w:val="001723EF"/>
    <w:rPr>
      <w:rFonts w:ascii="Courier New" w:hAnsi="Courier New" w:cs="Courier New"/>
      <w:lang w:val="es-PE"/>
    </w:rPr>
  </w:style>
  <w:style w:type="paragraph" w:customStyle="1" w:styleId="Encabezado1">
    <w:name w:val="Encabezado1"/>
    <w:basedOn w:val="Normal"/>
    <w:next w:val="Textoindependiente"/>
    <w:rsid w:val="001723EF"/>
    <w:pPr>
      <w:keepNext/>
      <w:suppressAutoHyphens/>
      <w:spacing w:before="240" w:after="120" w:line="240" w:lineRule="auto"/>
    </w:pPr>
    <w:rPr>
      <w:rFonts w:ascii="Arial" w:eastAsia="SimSun" w:hAnsi="Arial" w:cs="Mangal"/>
      <w:sz w:val="28"/>
      <w:szCs w:val="28"/>
      <w:lang w:val="es-ES" w:eastAsia="ar-SA"/>
    </w:rPr>
  </w:style>
  <w:style w:type="paragraph" w:styleId="Textoindependiente">
    <w:name w:val="Body Text"/>
    <w:basedOn w:val="Normal"/>
    <w:link w:val="TextoindependienteCar"/>
    <w:uiPriority w:val="99"/>
    <w:rsid w:val="001723EF"/>
    <w:pPr>
      <w:suppressAutoHyphens/>
      <w:spacing w:after="0" w:line="240" w:lineRule="auto"/>
      <w:jc w:val="both"/>
    </w:pPr>
    <w:rPr>
      <w:rFonts w:ascii="Arial" w:eastAsia="Times New Roman" w:hAnsi="Arial" w:cs="Arial"/>
      <w:szCs w:val="24"/>
      <w:lang w:val="es-ES" w:eastAsia="ar-SA"/>
    </w:rPr>
  </w:style>
  <w:style w:type="character" w:customStyle="1" w:styleId="TextoindependienteCar">
    <w:name w:val="Texto independiente Car"/>
    <w:basedOn w:val="Fuentedeprrafopredeter"/>
    <w:link w:val="Textoindependiente"/>
    <w:uiPriority w:val="99"/>
    <w:rsid w:val="001723EF"/>
    <w:rPr>
      <w:rFonts w:ascii="Arial" w:eastAsia="Times New Roman" w:hAnsi="Arial" w:cs="Arial"/>
      <w:szCs w:val="24"/>
      <w:lang w:val="es-ES" w:eastAsia="ar-SA"/>
    </w:rPr>
  </w:style>
  <w:style w:type="paragraph" w:styleId="Lista">
    <w:name w:val="List"/>
    <w:basedOn w:val="Textoindependiente"/>
    <w:rsid w:val="001723EF"/>
    <w:rPr>
      <w:rFonts w:cs="Mangal"/>
    </w:rPr>
  </w:style>
  <w:style w:type="paragraph" w:customStyle="1" w:styleId="Etiqueta">
    <w:name w:val="Etiqueta"/>
    <w:basedOn w:val="Normal"/>
    <w:rsid w:val="001723EF"/>
    <w:pPr>
      <w:suppressLineNumbers/>
      <w:suppressAutoHyphens/>
      <w:spacing w:before="120" w:after="120" w:line="240" w:lineRule="auto"/>
    </w:pPr>
    <w:rPr>
      <w:rFonts w:ascii="Arial" w:eastAsia="Times New Roman" w:hAnsi="Arial" w:cs="Mangal"/>
      <w:i/>
      <w:iCs/>
      <w:sz w:val="24"/>
      <w:szCs w:val="24"/>
      <w:lang w:val="es-ES" w:eastAsia="ar-SA"/>
    </w:rPr>
  </w:style>
  <w:style w:type="paragraph" w:customStyle="1" w:styleId="ndice">
    <w:name w:val="Índice"/>
    <w:basedOn w:val="Normal"/>
    <w:rsid w:val="001723EF"/>
    <w:pPr>
      <w:suppressLineNumbers/>
      <w:suppressAutoHyphens/>
      <w:spacing w:after="0" w:line="240" w:lineRule="auto"/>
    </w:pPr>
    <w:rPr>
      <w:rFonts w:ascii="Arial" w:eastAsia="Times New Roman" w:hAnsi="Arial" w:cs="Mangal"/>
      <w:szCs w:val="24"/>
      <w:lang w:val="es-ES" w:eastAsia="ar-SA"/>
    </w:rPr>
  </w:style>
  <w:style w:type="paragraph" w:styleId="Sangradetextonormal">
    <w:name w:val="Body Text Indent"/>
    <w:basedOn w:val="Normal"/>
    <w:link w:val="SangradetextonormalCar"/>
    <w:uiPriority w:val="99"/>
    <w:rsid w:val="001723EF"/>
    <w:pPr>
      <w:suppressAutoHyphens/>
      <w:spacing w:after="0" w:line="240" w:lineRule="auto"/>
      <w:ind w:left="907" w:hanging="907"/>
      <w:jc w:val="both"/>
    </w:pPr>
    <w:rPr>
      <w:rFonts w:ascii="Arial" w:eastAsia="Times New Roman" w:hAnsi="Arial" w:cs="Arial"/>
      <w:b/>
      <w:bCs/>
      <w:color w:val="FF0000"/>
      <w:sz w:val="24"/>
      <w:szCs w:val="24"/>
      <w:lang w:val="es-ES_tradnl" w:eastAsia="ar-SA"/>
    </w:rPr>
  </w:style>
  <w:style w:type="character" w:customStyle="1" w:styleId="SangradetextonormalCar">
    <w:name w:val="Sangría de texto normal Car"/>
    <w:basedOn w:val="Fuentedeprrafopredeter"/>
    <w:link w:val="Sangradetextonormal"/>
    <w:uiPriority w:val="99"/>
    <w:rsid w:val="001723EF"/>
    <w:rPr>
      <w:rFonts w:ascii="Arial" w:eastAsia="Times New Roman" w:hAnsi="Arial" w:cs="Arial"/>
      <w:b/>
      <w:bCs/>
      <w:color w:val="FF0000"/>
      <w:sz w:val="24"/>
      <w:szCs w:val="24"/>
      <w:lang w:val="es-ES_tradnl" w:eastAsia="ar-SA"/>
    </w:rPr>
  </w:style>
  <w:style w:type="paragraph" w:customStyle="1" w:styleId="Sangra2detindependiente1">
    <w:name w:val="Sangría 2 de t. independiente1"/>
    <w:basedOn w:val="Normal"/>
    <w:uiPriority w:val="99"/>
    <w:rsid w:val="001723EF"/>
    <w:pPr>
      <w:suppressAutoHyphens/>
      <w:spacing w:after="0" w:line="240" w:lineRule="auto"/>
      <w:ind w:left="397" w:hanging="397"/>
      <w:jc w:val="both"/>
    </w:pPr>
    <w:rPr>
      <w:rFonts w:ascii="Arial" w:eastAsia="Times New Roman" w:hAnsi="Arial" w:cs="Arial"/>
      <w:sz w:val="16"/>
      <w:szCs w:val="24"/>
      <w:lang w:val="es-ES_tradnl" w:eastAsia="ar-SA"/>
    </w:rPr>
  </w:style>
  <w:style w:type="paragraph" w:customStyle="1" w:styleId="Textoindependiente21">
    <w:name w:val="Texto independiente 21"/>
    <w:basedOn w:val="Normal"/>
    <w:uiPriority w:val="99"/>
    <w:rsid w:val="001723EF"/>
    <w:pPr>
      <w:suppressAutoHyphens/>
      <w:spacing w:after="0" w:line="240" w:lineRule="auto"/>
    </w:pPr>
    <w:rPr>
      <w:rFonts w:ascii="Arial" w:eastAsia="Times New Roman" w:hAnsi="Arial" w:cs="Arial"/>
      <w:i/>
      <w:iCs/>
      <w:sz w:val="18"/>
      <w:szCs w:val="24"/>
      <w:lang w:val="es-ES_tradnl" w:eastAsia="ar-SA"/>
    </w:rPr>
  </w:style>
  <w:style w:type="paragraph" w:customStyle="1" w:styleId="Textoindependiente31">
    <w:name w:val="Texto independiente 31"/>
    <w:basedOn w:val="Normal"/>
    <w:uiPriority w:val="99"/>
    <w:rsid w:val="001723EF"/>
    <w:pPr>
      <w:suppressAutoHyphens/>
      <w:spacing w:after="0" w:line="240" w:lineRule="auto"/>
      <w:jc w:val="both"/>
    </w:pPr>
    <w:rPr>
      <w:rFonts w:ascii="Arial" w:eastAsia="Times New Roman" w:hAnsi="Arial" w:cs="Arial"/>
      <w:sz w:val="20"/>
      <w:szCs w:val="24"/>
      <w:lang w:val="es-ES_tradnl" w:eastAsia="ar-SA"/>
    </w:rPr>
  </w:style>
  <w:style w:type="paragraph" w:customStyle="1" w:styleId="Sangra3detindependiente1">
    <w:name w:val="Sangría 3 de t. independiente1"/>
    <w:basedOn w:val="Normal"/>
    <w:uiPriority w:val="99"/>
    <w:rsid w:val="001723EF"/>
    <w:pPr>
      <w:tabs>
        <w:tab w:val="right" w:pos="9072"/>
      </w:tabs>
      <w:suppressAutoHyphens/>
      <w:spacing w:before="240" w:after="0" w:line="240" w:lineRule="auto"/>
      <w:ind w:left="794" w:hanging="794"/>
      <w:jc w:val="both"/>
    </w:pPr>
    <w:rPr>
      <w:rFonts w:ascii="Arial" w:eastAsia="Times New Roman" w:hAnsi="Arial" w:cs="Arial"/>
      <w:b/>
      <w:bCs/>
      <w:color w:val="06318C"/>
      <w:sz w:val="20"/>
      <w:szCs w:val="24"/>
      <w:lang w:val="es-ES_tradnl" w:eastAsia="ar-SA"/>
    </w:rPr>
  </w:style>
  <w:style w:type="paragraph" w:customStyle="1" w:styleId="xl24">
    <w:name w:val="xl24"/>
    <w:basedOn w:val="Normal"/>
    <w:rsid w:val="001723EF"/>
    <w:pPr>
      <w:suppressAutoHyphens/>
      <w:spacing w:before="280" w:after="280" w:line="240" w:lineRule="auto"/>
    </w:pPr>
    <w:rPr>
      <w:rFonts w:ascii="Arial" w:eastAsia="Arial Unicode MS" w:hAnsi="Arial" w:cs="Arial"/>
      <w:sz w:val="16"/>
      <w:szCs w:val="16"/>
      <w:lang w:val="es-ES" w:eastAsia="ar-SA"/>
    </w:rPr>
  </w:style>
  <w:style w:type="paragraph" w:customStyle="1" w:styleId="xl25">
    <w:name w:val="xl25"/>
    <w:basedOn w:val="Normal"/>
    <w:rsid w:val="001723EF"/>
    <w:pPr>
      <w:suppressAutoHyphens/>
      <w:spacing w:before="280" w:after="280" w:line="240" w:lineRule="auto"/>
      <w:jc w:val="both"/>
    </w:pPr>
    <w:rPr>
      <w:rFonts w:ascii="Arial" w:eastAsia="Arial Unicode MS" w:hAnsi="Arial" w:cs="Arial"/>
      <w:sz w:val="16"/>
      <w:szCs w:val="16"/>
      <w:lang w:val="es-ES" w:eastAsia="ar-SA"/>
    </w:rPr>
  </w:style>
  <w:style w:type="paragraph" w:customStyle="1" w:styleId="xl26">
    <w:name w:val="xl26"/>
    <w:basedOn w:val="Normal"/>
    <w:rsid w:val="001723EF"/>
    <w:pPr>
      <w:pBdr>
        <w:top w:val="single" w:sz="4" w:space="0" w:color="C0C0C0"/>
        <w:left w:val="single" w:sz="4" w:space="0" w:color="C0C0C0"/>
        <w:right w:val="single" w:sz="4" w:space="0" w:color="C0C0C0"/>
      </w:pBdr>
      <w:suppressAutoHyphens/>
      <w:spacing w:before="280" w:after="280" w:line="240" w:lineRule="auto"/>
    </w:pPr>
    <w:rPr>
      <w:rFonts w:ascii="Arial" w:eastAsia="Arial Unicode MS" w:hAnsi="Arial" w:cs="Arial"/>
      <w:sz w:val="16"/>
      <w:szCs w:val="16"/>
      <w:lang w:val="es-ES" w:eastAsia="ar-SA"/>
    </w:rPr>
  </w:style>
  <w:style w:type="paragraph" w:customStyle="1" w:styleId="xl27">
    <w:name w:val="xl27"/>
    <w:basedOn w:val="Normal"/>
    <w:rsid w:val="001723EF"/>
    <w:pPr>
      <w:pBdr>
        <w:left w:val="single" w:sz="4" w:space="0" w:color="C0C0C0"/>
        <w:bottom w:val="single" w:sz="4" w:space="0" w:color="C0C0C0"/>
        <w:right w:val="single" w:sz="4" w:space="0" w:color="C0C0C0"/>
      </w:pBdr>
      <w:suppressAutoHyphens/>
      <w:spacing w:before="280" w:after="280" w:line="240" w:lineRule="auto"/>
      <w:jc w:val="both"/>
      <w:textAlignment w:val="top"/>
    </w:pPr>
    <w:rPr>
      <w:rFonts w:ascii="Arial" w:eastAsia="Arial Unicode MS" w:hAnsi="Arial" w:cs="Arial"/>
      <w:sz w:val="16"/>
      <w:szCs w:val="16"/>
      <w:lang w:val="es-ES" w:eastAsia="ar-SA"/>
    </w:rPr>
  </w:style>
  <w:style w:type="paragraph" w:customStyle="1" w:styleId="xl28">
    <w:name w:val="xl28"/>
    <w:basedOn w:val="Normal"/>
    <w:rsid w:val="001723EF"/>
    <w:pPr>
      <w:pBdr>
        <w:top w:val="single" w:sz="4" w:space="0" w:color="C0C0C0"/>
        <w:left w:val="single" w:sz="4" w:space="0" w:color="C0C0C0"/>
        <w:right w:val="single" w:sz="4" w:space="0" w:color="C0C0C0"/>
      </w:pBdr>
      <w:suppressAutoHyphens/>
      <w:spacing w:before="280" w:after="280" w:line="240" w:lineRule="auto"/>
      <w:textAlignment w:val="top"/>
    </w:pPr>
    <w:rPr>
      <w:rFonts w:ascii="Arial" w:eastAsia="Arial Unicode MS" w:hAnsi="Arial" w:cs="Arial"/>
      <w:sz w:val="16"/>
      <w:szCs w:val="16"/>
      <w:lang w:val="es-ES" w:eastAsia="ar-SA"/>
    </w:rPr>
  </w:style>
  <w:style w:type="paragraph" w:customStyle="1" w:styleId="xl29">
    <w:name w:val="xl29"/>
    <w:basedOn w:val="Normal"/>
    <w:rsid w:val="001723EF"/>
    <w:pPr>
      <w:pBdr>
        <w:left w:val="single" w:sz="4" w:space="0" w:color="C0C0C0"/>
        <w:right w:val="single" w:sz="4" w:space="0" w:color="C0C0C0"/>
      </w:pBdr>
      <w:suppressAutoHyphens/>
      <w:spacing w:before="280" w:after="280" w:line="240" w:lineRule="auto"/>
      <w:jc w:val="both"/>
      <w:textAlignment w:val="top"/>
    </w:pPr>
    <w:rPr>
      <w:rFonts w:ascii="Arial" w:eastAsia="Arial Unicode MS" w:hAnsi="Arial" w:cs="Arial"/>
      <w:sz w:val="16"/>
      <w:szCs w:val="16"/>
      <w:lang w:val="es-ES" w:eastAsia="ar-SA"/>
    </w:rPr>
  </w:style>
  <w:style w:type="paragraph" w:customStyle="1" w:styleId="xl30">
    <w:name w:val="xl30"/>
    <w:basedOn w:val="Normal"/>
    <w:rsid w:val="001723EF"/>
    <w:pPr>
      <w:pBdr>
        <w:top w:val="single" w:sz="4" w:space="0" w:color="C0C0C0"/>
        <w:left w:val="single" w:sz="4" w:space="0" w:color="C0C0C0"/>
      </w:pBdr>
      <w:suppressAutoHyphens/>
      <w:spacing w:before="280" w:after="280" w:line="240" w:lineRule="auto"/>
    </w:pPr>
    <w:rPr>
      <w:rFonts w:ascii="Arial" w:eastAsia="Arial Unicode MS" w:hAnsi="Arial" w:cs="Arial"/>
      <w:sz w:val="16"/>
      <w:szCs w:val="16"/>
      <w:lang w:val="es-ES" w:eastAsia="ar-SA"/>
    </w:rPr>
  </w:style>
  <w:style w:type="paragraph" w:customStyle="1" w:styleId="xl31">
    <w:name w:val="xl31"/>
    <w:basedOn w:val="Normal"/>
    <w:rsid w:val="001723EF"/>
    <w:pPr>
      <w:pBdr>
        <w:left w:val="single" w:sz="4" w:space="0" w:color="C0C0C0"/>
      </w:pBdr>
      <w:suppressAutoHyphens/>
      <w:spacing w:before="280" w:after="280" w:line="240" w:lineRule="auto"/>
      <w:jc w:val="center"/>
      <w:textAlignment w:val="top"/>
    </w:pPr>
    <w:rPr>
      <w:rFonts w:ascii="Arial" w:eastAsia="Arial Unicode MS" w:hAnsi="Arial" w:cs="Arial"/>
      <w:sz w:val="16"/>
      <w:szCs w:val="16"/>
      <w:lang w:val="es-ES" w:eastAsia="ar-SA"/>
    </w:rPr>
  </w:style>
  <w:style w:type="paragraph" w:customStyle="1" w:styleId="xl32">
    <w:name w:val="xl32"/>
    <w:basedOn w:val="Normal"/>
    <w:rsid w:val="001723EF"/>
    <w:pPr>
      <w:pBdr>
        <w:top w:val="single" w:sz="4" w:space="0" w:color="C0C0C0"/>
      </w:pBdr>
      <w:suppressAutoHyphens/>
      <w:spacing w:before="280" w:after="280" w:line="240" w:lineRule="auto"/>
    </w:pPr>
    <w:rPr>
      <w:rFonts w:ascii="Arial" w:eastAsia="Arial Unicode MS" w:hAnsi="Arial" w:cs="Arial"/>
      <w:sz w:val="16"/>
      <w:szCs w:val="16"/>
      <w:lang w:val="es-ES" w:eastAsia="ar-SA"/>
    </w:rPr>
  </w:style>
  <w:style w:type="paragraph" w:customStyle="1" w:styleId="xl33">
    <w:name w:val="xl33"/>
    <w:basedOn w:val="Normal"/>
    <w:rsid w:val="001723EF"/>
    <w:pPr>
      <w:pBdr>
        <w:right w:val="single" w:sz="4" w:space="0" w:color="C0C0C0"/>
      </w:pBdr>
      <w:suppressAutoHyphens/>
      <w:spacing w:before="280" w:after="280" w:line="240" w:lineRule="auto"/>
      <w:jc w:val="both"/>
      <w:textAlignment w:val="top"/>
    </w:pPr>
    <w:rPr>
      <w:rFonts w:ascii="Arial" w:eastAsia="Arial Unicode MS" w:hAnsi="Arial" w:cs="Arial"/>
      <w:sz w:val="16"/>
      <w:szCs w:val="16"/>
      <w:lang w:val="es-ES" w:eastAsia="ar-SA"/>
    </w:rPr>
  </w:style>
  <w:style w:type="paragraph" w:customStyle="1" w:styleId="xl34">
    <w:name w:val="xl34"/>
    <w:basedOn w:val="Normal"/>
    <w:rsid w:val="001723EF"/>
    <w:pPr>
      <w:pBdr>
        <w:bottom w:val="single" w:sz="4" w:space="0" w:color="C0C0C0"/>
      </w:pBdr>
      <w:suppressAutoHyphens/>
      <w:spacing w:before="280" w:after="280" w:line="240" w:lineRule="auto"/>
      <w:jc w:val="both"/>
      <w:textAlignment w:val="top"/>
    </w:pPr>
    <w:rPr>
      <w:rFonts w:ascii="Arial" w:eastAsia="Arial Unicode MS" w:hAnsi="Arial" w:cs="Arial"/>
      <w:sz w:val="16"/>
      <w:szCs w:val="16"/>
      <w:lang w:val="es-ES" w:eastAsia="ar-SA"/>
    </w:rPr>
  </w:style>
  <w:style w:type="paragraph" w:customStyle="1" w:styleId="xl35">
    <w:name w:val="xl35"/>
    <w:basedOn w:val="Normal"/>
    <w:rsid w:val="001723EF"/>
    <w:pPr>
      <w:pBdr>
        <w:top w:val="single" w:sz="4" w:space="0" w:color="C0C0C0"/>
      </w:pBdr>
      <w:suppressAutoHyphens/>
      <w:spacing w:before="280" w:after="280" w:line="240" w:lineRule="auto"/>
      <w:textAlignment w:val="top"/>
    </w:pPr>
    <w:rPr>
      <w:rFonts w:ascii="Arial" w:eastAsia="Arial Unicode MS" w:hAnsi="Arial" w:cs="Arial"/>
      <w:sz w:val="16"/>
      <w:szCs w:val="16"/>
      <w:lang w:val="es-ES" w:eastAsia="ar-SA"/>
    </w:rPr>
  </w:style>
  <w:style w:type="paragraph" w:customStyle="1" w:styleId="xl36">
    <w:name w:val="xl36"/>
    <w:basedOn w:val="Normal"/>
    <w:rsid w:val="001723EF"/>
    <w:pPr>
      <w:suppressAutoHyphens/>
      <w:spacing w:before="280" w:after="280" w:line="240" w:lineRule="auto"/>
      <w:jc w:val="both"/>
      <w:textAlignment w:val="top"/>
    </w:pPr>
    <w:rPr>
      <w:rFonts w:ascii="Arial" w:eastAsia="Arial Unicode MS" w:hAnsi="Arial" w:cs="Arial"/>
      <w:sz w:val="16"/>
      <w:szCs w:val="16"/>
      <w:lang w:val="es-ES" w:eastAsia="ar-SA"/>
    </w:rPr>
  </w:style>
  <w:style w:type="paragraph" w:customStyle="1" w:styleId="xl37">
    <w:name w:val="xl37"/>
    <w:basedOn w:val="Normal"/>
    <w:rsid w:val="001723EF"/>
    <w:pPr>
      <w:suppressAutoHyphens/>
      <w:spacing w:before="280" w:after="280" w:line="240" w:lineRule="auto"/>
      <w:textAlignment w:val="top"/>
    </w:pPr>
    <w:rPr>
      <w:rFonts w:ascii="Arial" w:eastAsia="Arial Unicode MS" w:hAnsi="Arial" w:cs="Arial"/>
      <w:sz w:val="16"/>
      <w:szCs w:val="16"/>
      <w:lang w:val="es-ES" w:eastAsia="ar-SA"/>
    </w:rPr>
  </w:style>
  <w:style w:type="paragraph" w:customStyle="1" w:styleId="xl38">
    <w:name w:val="xl38"/>
    <w:basedOn w:val="Normal"/>
    <w:rsid w:val="001723EF"/>
    <w:pPr>
      <w:suppressAutoHyphens/>
      <w:spacing w:before="280" w:after="280" w:line="240" w:lineRule="auto"/>
      <w:jc w:val="center"/>
      <w:textAlignment w:val="top"/>
    </w:pPr>
    <w:rPr>
      <w:rFonts w:ascii="Arial" w:eastAsia="Arial Unicode MS" w:hAnsi="Arial" w:cs="Arial"/>
      <w:sz w:val="16"/>
      <w:szCs w:val="16"/>
      <w:lang w:val="es-ES" w:eastAsia="ar-SA"/>
    </w:rPr>
  </w:style>
  <w:style w:type="paragraph" w:customStyle="1" w:styleId="xl39">
    <w:name w:val="xl39"/>
    <w:basedOn w:val="Normal"/>
    <w:rsid w:val="001723EF"/>
    <w:pPr>
      <w:pBdr>
        <w:left w:val="single" w:sz="4" w:space="0" w:color="C0C0C0"/>
        <w:bottom w:val="single" w:sz="4" w:space="0" w:color="C0C0C0"/>
      </w:pBdr>
      <w:suppressAutoHyphens/>
      <w:spacing w:before="280" w:after="280" w:line="240" w:lineRule="auto"/>
      <w:jc w:val="center"/>
      <w:textAlignment w:val="top"/>
    </w:pPr>
    <w:rPr>
      <w:rFonts w:ascii="Arial" w:eastAsia="Arial Unicode MS" w:hAnsi="Arial" w:cs="Arial"/>
      <w:sz w:val="16"/>
      <w:szCs w:val="16"/>
      <w:lang w:val="es-ES" w:eastAsia="ar-SA"/>
    </w:rPr>
  </w:style>
  <w:style w:type="paragraph" w:customStyle="1" w:styleId="xl40">
    <w:name w:val="xl40"/>
    <w:basedOn w:val="Normal"/>
    <w:rsid w:val="001723EF"/>
    <w:pPr>
      <w:pBdr>
        <w:top w:val="single" w:sz="4" w:space="0" w:color="C0C0C0"/>
        <w:left w:val="single" w:sz="4" w:space="0" w:color="C0C0C0"/>
      </w:pBdr>
      <w:suppressAutoHyphens/>
      <w:spacing w:before="280" w:after="280" w:line="240" w:lineRule="auto"/>
      <w:jc w:val="center"/>
      <w:textAlignment w:val="top"/>
    </w:pPr>
    <w:rPr>
      <w:rFonts w:ascii="Arial" w:eastAsia="Arial Unicode MS" w:hAnsi="Arial" w:cs="Arial"/>
      <w:sz w:val="16"/>
      <w:szCs w:val="16"/>
      <w:lang w:val="es-ES" w:eastAsia="ar-SA"/>
    </w:rPr>
  </w:style>
  <w:style w:type="paragraph" w:customStyle="1" w:styleId="xl41">
    <w:name w:val="xl41"/>
    <w:basedOn w:val="Normal"/>
    <w:rsid w:val="001723EF"/>
    <w:pPr>
      <w:pBdr>
        <w:right w:val="single" w:sz="4" w:space="0" w:color="C0C0C0"/>
      </w:pBdr>
      <w:suppressAutoHyphens/>
      <w:spacing w:before="280" w:after="280" w:line="240" w:lineRule="auto"/>
      <w:textAlignment w:val="top"/>
    </w:pPr>
    <w:rPr>
      <w:rFonts w:ascii="Arial" w:eastAsia="Arial Unicode MS" w:hAnsi="Arial" w:cs="Arial"/>
      <w:sz w:val="16"/>
      <w:szCs w:val="16"/>
      <w:lang w:val="es-ES" w:eastAsia="ar-SA"/>
    </w:rPr>
  </w:style>
  <w:style w:type="paragraph" w:customStyle="1" w:styleId="xl42">
    <w:name w:val="xl42"/>
    <w:basedOn w:val="Normal"/>
    <w:rsid w:val="001723EF"/>
    <w:pPr>
      <w:pBdr>
        <w:left w:val="single" w:sz="4" w:space="0" w:color="C0C0C0"/>
        <w:right w:val="single" w:sz="4" w:space="0" w:color="C0C0C0"/>
      </w:pBdr>
      <w:suppressAutoHyphens/>
      <w:spacing w:before="280" w:after="280" w:line="240" w:lineRule="auto"/>
      <w:textAlignment w:val="top"/>
    </w:pPr>
    <w:rPr>
      <w:rFonts w:ascii="Arial" w:eastAsia="Arial Unicode MS" w:hAnsi="Arial" w:cs="Arial"/>
      <w:sz w:val="16"/>
      <w:szCs w:val="16"/>
      <w:lang w:val="es-ES" w:eastAsia="ar-SA"/>
    </w:rPr>
  </w:style>
  <w:style w:type="paragraph" w:customStyle="1" w:styleId="xl43">
    <w:name w:val="xl43"/>
    <w:basedOn w:val="Normal"/>
    <w:rsid w:val="001723EF"/>
    <w:pPr>
      <w:pBdr>
        <w:top w:val="single" w:sz="4" w:space="0" w:color="C0C0C0"/>
        <w:left w:val="single" w:sz="4" w:space="0" w:color="C0C0C0"/>
        <w:right w:val="single" w:sz="4" w:space="0" w:color="C0C0C0"/>
      </w:pBdr>
      <w:shd w:val="clear" w:color="auto" w:fill="F4FFDF"/>
      <w:suppressAutoHyphens/>
      <w:spacing w:before="280" w:after="280" w:line="240" w:lineRule="auto"/>
    </w:pPr>
    <w:rPr>
      <w:rFonts w:ascii="Arial" w:eastAsia="Arial Unicode MS" w:hAnsi="Arial" w:cs="Arial"/>
      <w:sz w:val="16"/>
      <w:szCs w:val="16"/>
      <w:lang w:val="es-ES" w:eastAsia="ar-SA"/>
    </w:rPr>
  </w:style>
  <w:style w:type="paragraph" w:customStyle="1" w:styleId="xl44">
    <w:name w:val="xl44"/>
    <w:basedOn w:val="Normal"/>
    <w:rsid w:val="001723EF"/>
    <w:pPr>
      <w:pBdr>
        <w:left w:val="single" w:sz="4" w:space="0" w:color="C0C0C0"/>
        <w:right w:val="single" w:sz="4" w:space="0" w:color="C0C0C0"/>
      </w:pBdr>
      <w:shd w:val="clear" w:color="auto" w:fill="F4FFDF"/>
      <w:suppressAutoHyphens/>
      <w:spacing w:before="280" w:after="280" w:line="240" w:lineRule="auto"/>
      <w:textAlignment w:val="top"/>
    </w:pPr>
    <w:rPr>
      <w:rFonts w:ascii="Arial" w:eastAsia="Arial Unicode MS" w:hAnsi="Arial" w:cs="Arial"/>
      <w:b/>
      <w:bCs/>
      <w:sz w:val="16"/>
      <w:szCs w:val="16"/>
      <w:lang w:val="es-ES" w:eastAsia="ar-SA"/>
    </w:rPr>
  </w:style>
  <w:style w:type="paragraph" w:customStyle="1" w:styleId="xl45">
    <w:name w:val="xl45"/>
    <w:basedOn w:val="Normal"/>
    <w:rsid w:val="001723EF"/>
    <w:pPr>
      <w:pBdr>
        <w:left w:val="single" w:sz="4" w:space="0" w:color="C0C0C0"/>
        <w:right w:val="single" w:sz="4" w:space="0" w:color="C0C0C0"/>
      </w:pBdr>
      <w:shd w:val="clear" w:color="auto" w:fill="F4FFDF"/>
      <w:suppressAutoHyphens/>
      <w:spacing w:before="280" w:after="280" w:line="240" w:lineRule="auto"/>
      <w:textAlignment w:val="top"/>
    </w:pPr>
    <w:rPr>
      <w:rFonts w:ascii="Arial" w:eastAsia="Arial Unicode MS" w:hAnsi="Arial" w:cs="Arial"/>
      <w:sz w:val="16"/>
      <w:szCs w:val="16"/>
      <w:lang w:val="es-ES" w:eastAsia="ar-SA"/>
    </w:rPr>
  </w:style>
  <w:style w:type="paragraph" w:customStyle="1" w:styleId="xl46">
    <w:name w:val="xl46"/>
    <w:basedOn w:val="Normal"/>
    <w:rsid w:val="001723EF"/>
    <w:pPr>
      <w:pBdr>
        <w:left w:val="single" w:sz="4" w:space="0" w:color="C0C0C0"/>
        <w:bottom w:val="single" w:sz="4" w:space="0" w:color="C0C0C0"/>
        <w:right w:val="single" w:sz="4" w:space="0" w:color="C0C0C0"/>
      </w:pBdr>
      <w:shd w:val="clear" w:color="auto" w:fill="F4FFDF"/>
      <w:suppressAutoHyphens/>
      <w:spacing w:before="280" w:after="280" w:line="240" w:lineRule="auto"/>
      <w:textAlignment w:val="top"/>
    </w:pPr>
    <w:rPr>
      <w:rFonts w:ascii="Arial" w:eastAsia="Arial Unicode MS" w:hAnsi="Arial" w:cs="Arial"/>
      <w:sz w:val="16"/>
      <w:szCs w:val="16"/>
      <w:lang w:val="es-ES" w:eastAsia="ar-SA"/>
    </w:rPr>
  </w:style>
  <w:style w:type="paragraph" w:customStyle="1" w:styleId="xl47">
    <w:name w:val="xl47"/>
    <w:basedOn w:val="Normal"/>
    <w:rsid w:val="001723EF"/>
    <w:pPr>
      <w:pBdr>
        <w:top w:val="single" w:sz="4" w:space="0" w:color="C0C0C0"/>
        <w:left w:val="single" w:sz="4" w:space="0" w:color="C0C0C0"/>
        <w:right w:val="single" w:sz="4" w:space="0" w:color="C0C0C0"/>
      </w:pBdr>
      <w:shd w:val="clear" w:color="auto" w:fill="F4FFDF"/>
      <w:suppressAutoHyphens/>
      <w:spacing w:before="280" w:after="280" w:line="240" w:lineRule="auto"/>
      <w:textAlignment w:val="top"/>
    </w:pPr>
    <w:rPr>
      <w:rFonts w:ascii="Arial" w:eastAsia="Arial Unicode MS" w:hAnsi="Arial" w:cs="Arial"/>
      <w:sz w:val="16"/>
      <w:szCs w:val="16"/>
      <w:lang w:val="es-ES" w:eastAsia="ar-SA"/>
    </w:rPr>
  </w:style>
  <w:style w:type="paragraph" w:customStyle="1" w:styleId="xl48">
    <w:name w:val="xl48"/>
    <w:basedOn w:val="Normal"/>
    <w:rsid w:val="001723EF"/>
    <w:pPr>
      <w:pBdr>
        <w:left w:val="single" w:sz="4" w:space="0" w:color="C0C0C0"/>
        <w:right w:val="single" w:sz="4" w:space="0" w:color="C0C0C0"/>
      </w:pBdr>
      <w:shd w:val="clear" w:color="auto" w:fill="F4FFDF"/>
      <w:suppressAutoHyphens/>
      <w:spacing w:before="280" w:after="280" w:line="240" w:lineRule="auto"/>
      <w:textAlignment w:val="top"/>
    </w:pPr>
    <w:rPr>
      <w:rFonts w:ascii="Arial" w:eastAsia="Arial Unicode MS" w:hAnsi="Arial" w:cs="Arial"/>
      <w:sz w:val="16"/>
      <w:szCs w:val="16"/>
      <w:lang w:val="es-ES" w:eastAsia="ar-SA"/>
    </w:rPr>
  </w:style>
  <w:style w:type="paragraph" w:customStyle="1" w:styleId="xl49">
    <w:name w:val="xl49"/>
    <w:basedOn w:val="Normal"/>
    <w:rsid w:val="001723EF"/>
    <w:pPr>
      <w:pBdr>
        <w:left w:val="single" w:sz="4" w:space="0" w:color="C0C0C0"/>
      </w:pBdr>
      <w:suppressAutoHyphens/>
      <w:spacing w:before="280" w:after="280" w:line="240" w:lineRule="auto"/>
      <w:jc w:val="center"/>
      <w:textAlignment w:val="top"/>
    </w:pPr>
    <w:rPr>
      <w:rFonts w:ascii="Arial" w:eastAsia="Arial Unicode MS" w:hAnsi="Arial" w:cs="Arial"/>
      <w:sz w:val="16"/>
      <w:szCs w:val="16"/>
      <w:lang w:val="es-ES" w:eastAsia="ar-SA"/>
    </w:rPr>
  </w:style>
  <w:style w:type="paragraph" w:customStyle="1" w:styleId="xl50">
    <w:name w:val="xl50"/>
    <w:basedOn w:val="Normal"/>
    <w:rsid w:val="001723EF"/>
    <w:pPr>
      <w:pBdr>
        <w:left w:val="single" w:sz="4" w:space="0" w:color="C0C0C0"/>
        <w:right w:val="single" w:sz="4" w:space="0" w:color="C0C0C0"/>
      </w:pBdr>
      <w:shd w:val="clear" w:color="auto" w:fill="F4FFDF"/>
      <w:suppressAutoHyphens/>
      <w:spacing w:before="280" w:after="280" w:line="240" w:lineRule="auto"/>
      <w:jc w:val="both"/>
      <w:textAlignment w:val="top"/>
    </w:pPr>
    <w:rPr>
      <w:rFonts w:ascii="Arial" w:eastAsia="Arial Unicode MS" w:hAnsi="Arial" w:cs="Arial"/>
      <w:sz w:val="16"/>
      <w:szCs w:val="16"/>
      <w:lang w:val="es-ES" w:eastAsia="ar-SA"/>
    </w:rPr>
  </w:style>
  <w:style w:type="paragraph" w:customStyle="1" w:styleId="xl51">
    <w:name w:val="xl51"/>
    <w:basedOn w:val="Normal"/>
    <w:rsid w:val="001723EF"/>
    <w:pPr>
      <w:pBdr>
        <w:left w:val="single" w:sz="4" w:space="0" w:color="C0C0C0"/>
        <w:right w:val="single" w:sz="4" w:space="0" w:color="C0C0C0"/>
      </w:pBdr>
      <w:shd w:val="clear" w:color="auto" w:fill="F4FFDF"/>
      <w:suppressAutoHyphens/>
      <w:spacing w:before="280" w:after="280" w:line="240" w:lineRule="auto"/>
      <w:jc w:val="both"/>
      <w:textAlignment w:val="top"/>
    </w:pPr>
    <w:rPr>
      <w:rFonts w:ascii="Arial" w:eastAsia="Arial Unicode MS" w:hAnsi="Arial" w:cs="Arial"/>
      <w:b/>
      <w:bCs/>
      <w:sz w:val="16"/>
      <w:szCs w:val="16"/>
      <w:lang w:val="es-ES" w:eastAsia="ar-SA"/>
    </w:rPr>
  </w:style>
  <w:style w:type="paragraph" w:customStyle="1" w:styleId="xl52">
    <w:name w:val="xl52"/>
    <w:basedOn w:val="Normal"/>
    <w:rsid w:val="001723EF"/>
    <w:pPr>
      <w:pBdr>
        <w:left w:val="single" w:sz="4" w:space="0" w:color="C0C0C0"/>
        <w:right w:val="single" w:sz="4" w:space="0" w:color="C0C0C0"/>
      </w:pBdr>
      <w:shd w:val="clear" w:color="auto" w:fill="F4FFDF"/>
      <w:suppressAutoHyphens/>
      <w:spacing w:before="280" w:after="280" w:line="240" w:lineRule="auto"/>
    </w:pPr>
    <w:rPr>
      <w:rFonts w:ascii="Arial" w:eastAsia="Arial Unicode MS" w:hAnsi="Arial" w:cs="Arial"/>
      <w:sz w:val="16"/>
      <w:szCs w:val="16"/>
      <w:lang w:val="es-ES" w:eastAsia="ar-SA"/>
    </w:rPr>
  </w:style>
  <w:style w:type="paragraph" w:customStyle="1" w:styleId="xl53">
    <w:name w:val="xl53"/>
    <w:basedOn w:val="Normal"/>
    <w:rsid w:val="001723EF"/>
    <w:pPr>
      <w:pBdr>
        <w:top w:val="single" w:sz="4" w:space="0" w:color="C0C0C0"/>
        <w:right w:val="single" w:sz="4" w:space="0" w:color="C0C0C0"/>
      </w:pBdr>
      <w:suppressAutoHyphens/>
      <w:spacing w:before="280" w:after="280" w:line="240" w:lineRule="auto"/>
      <w:jc w:val="both"/>
    </w:pPr>
    <w:rPr>
      <w:rFonts w:ascii="Arial" w:eastAsia="Arial Unicode MS" w:hAnsi="Arial" w:cs="Arial"/>
      <w:sz w:val="16"/>
      <w:szCs w:val="16"/>
      <w:lang w:val="es-ES" w:eastAsia="ar-SA"/>
    </w:rPr>
  </w:style>
  <w:style w:type="paragraph" w:customStyle="1" w:styleId="xl54">
    <w:name w:val="xl54"/>
    <w:basedOn w:val="Normal"/>
    <w:rsid w:val="001723EF"/>
    <w:pPr>
      <w:pBdr>
        <w:bottom w:val="single" w:sz="4" w:space="0" w:color="C0C0C0"/>
        <w:right w:val="single" w:sz="4" w:space="0" w:color="C0C0C0"/>
      </w:pBdr>
      <w:suppressAutoHyphens/>
      <w:spacing w:before="280" w:after="280" w:line="240" w:lineRule="auto"/>
      <w:textAlignment w:val="top"/>
    </w:pPr>
    <w:rPr>
      <w:rFonts w:ascii="Arial" w:eastAsia="Arial Unicode MS" w:hAnsi="Arial" w:cs="Arial"/>
      <w:sz w:val="16"/>
      <w:szCs w:val="16"/>
      <w:lang w:val="es-ES" w:eastAsia="ar-SA"/>
    </w:rPr>
  </w:style>
  <w:style w:type="paragraph" w:customStyle="1" w:styleId="xl55">
    <w:name w:val="xl55"/>
    <w:basedOn w:val="Normal"/>
    <w:rsid w:val="001723EF"/>
    <w:pPr>
      <w:pBdr>
        <w:top w:val="single" w:sz="4" w:space="0" w:color="C0C0C0"/>
        <w:right w:val="single" w:sz="4" w:space="0" w:color="C0C0C0"/>
      </w:pBdr>
      <w:suppressAutoHyphens/>
      <w:spacing w:before="280" w:after="280" w:line="240" w:lineRule="auto"/>
      <w:jc w:val="both"/>
      <w:textAlignment w:val="top"/>
    </w:pPr>
    <w:rPr>
      <w:rFonts w:ascii="Arial" w:eastAsia="Arial Unicode MS" w:hAnsi="Arial" w:cs="Arial"/>
      <w:sz w:val="16"/>
      <w:szCs w:val="16"/>
      <w:lang w:val="es-ES" w:eastAsia="ar-SA"/>
    </w:rPr>
  </w:style>
  <w:style w:type="paragraph" w:customStyle="1" w:styleId="xl56">
    <w:name w:val="xl56"/>
    <w:basedOn w:val="Normal"/>
    <w:rsid w:val="001723EF"/>
    <w:pPr>
      <w:pBdr>
        <w:right w:val="single" w:sz="4" w:space="0" w:color="C0C0C0"/>
      </w:pBdr>
      <w:suppressAutoHyphens/>
      <w:spacing w:before="280" w:after="280" w:line="240" w:lineRule="auto"/>
      <w:textAlignment w:val="top"/>
    </w:pPr>
    <w:rPr>
      <w:rFonts w:ascii="Arial" w:eastAsia="Arial Unicode MS" w:hAnsi="Arial" w:cs="Arial"/>
      <w:i/>
      <w:iCs/>
      <w:sz w:val="16"/>
      <w:szCs w:val="16"/>
      <w:lang w:val="es-ES" w:eastAsia="ar-SA"/>
    </w:rPr>
  </w:style>
  <w:style w:type="paragraph" w:customStyle="1" w:styleId="xl57">
    <w:name w:val="xl57"/>
    <w:basedOn w:val="Normal"/>
    <w:rsid w:val="001723EF"/>
    <w:pPr>
      <w:pBdr>
        <w:top w:val="single" w:sz="4" w:space="0" w:color="C0C0C0"/>
        <w:right w:val="single" w:sz="4" w:space="0" w:color="C0C0C0"/>
      </w:pBdr>
      <w:suppressAutoHyphens/>
      <w:spacing w:before="280" w:after="280" w:line="240" w:lineRule="auto"/>
    </w:pPr>
    <w:rPr>
      <w:rFonts w:ascii="Arial" w:eastAsia="Arial Unicode MS" w:hAnsi="Arial" w:cs="Arial"/>
      <w:sz w:val="16"/>
      <w:szCs w:val="16"/>
      <w:lang w:val="es-ES" w:eastAsia="ar-SA"/>
    </w:rPr>
  </w:style>
  <w:style w:type="paragraph" w:customStyle="1" w:styleId="xl58">
    <w:name w:val="xl58"/>
    <w:basedOn w:val="Normal"/>
    <w:rsid w:val="001723EF"/>
    <w:pPr>
      <w:pBdr>
        <w:right w:val="single" w:sz="4" w:space="0" w:color="C0C0C0"/>
      </w:pBdr>
      <w:suppressAutoHyphens/>
      <w:spacing w:before="280" w:after="280" w:line="240" w:lineRule="auto"/>
      <w:textAlignment w:val="top"/>
    </w:pPr>
    <w:rPr>
      <w:rFonts w:ascii="Arial" w:eastAsia="Arial Unicode MS" w:hAnsi="Arial" w:cs="Arial"/>
      <w:sz w:val="16"/>
      <w:szCs w:val="16"/>
      <w:lang w:val="es-ES" w:eastAsia="ar-SA"/>
    </w:rPr>
  </w:style>
  <w:style w:type="paragraph" w:customStyle="1" w:styleId="xl59">
    <w:name w:val="xl59"/>
    <w:basedOn w:val="Normal"/>
    <w:rsid w:val="001723EF"/>
    <w:pPr>
      <w:pBdr>
        <w:right w:val="single" w:sz="4" w:space="0" w:color="C0C0C0"/>
      </w:pBdr>
      <w:suppressAutoHyphens/>
      <w:spacing w:before="280" w:after="280" w:line="240" w:lineRule="auto"/>
      <w:textAlignment w:val="top"/>
    </w:pPr>
    <w:rPr>
      <w:rFonts w:ascii="Arial" w:eastAsia="Arial Unicode MS" w:hAnsi="Arial" w:cs="Arial"/>
      <w:sz w:val="16"/>
      <w:szCs w:val="16"/>
      <w:lang w:val="es-ES" w:eastAsia="ar-SA"/>
    </w:rPr>
  </w:style>
  <w:style w:type="paragraph" w:customStyle="1" w:styleId="xl60">
    <w:name w:val="xl60"/>
    <w:basedOn w:val="Normal"/>
    <w:rsid w:val="001723EF"/>
    <w:pPr>
      <w:pBdr>
        <w:bottom w:val="single" w:sz="4" w:space="0" w:color="C0C0C0"/>
        <w:right w:val="single" w:sz="4" w:space="0" w:color="C0C0C0"/>
      </w:pBdr>
      <w:suppressAutoHyphens/>
      <w:spacing w:before="280" w:after="280" w:line="240" w:lineRule="auto"/>
      <w:textAlignment w:val="top"/>
    </w:pPr>
    <w:rPr>
      <w:rFonts w:ascii="Arial" w:eastAsia="Arial Unicode MS" w:hAnsi="Arial" w:cs="Arial"/>
      <w:sz w:val="16"/>
      <w:szCs w:val="16"/>
      <w:lang w:val="es-ES" w:eastAsia="ar-SA"/>
    </w:rPr>
  </w:style>
  <w:style w:type="paragraph" w:customStyle="1" w:styleId="xl61">
    <w:name w:val="xl61"/>
    <w:basedOn w:val="Normal"/>
    <w:rsid w:val="001723EF"/>
    <w:pPr>
      <w:pBdr>
        <w:top w:val="single" w:sz="4" w:space="0" w:color="C0C0C0"/>
        <w:right w:val="single" w:sz="4" w:space="0" w:color="C0C0C0"/>
      </w:pBdr>
      <w:suppressAutoHyphens/>
      <w:spacing w:before="280" w:after="280" w:line="240" w:lineRule="auto"/>
      <w:textAlignment w:val="top"/>
    </w:pPr>
    <w:rPr>
      <w:rFonts w:ascii="Arial" w:eastAsia="Arial Unicode MS" w:hAnsi="Arial" w:cs="Arial"/>
      <w:sz w:val="16"/>
      <w:szCs w:val="16"/>
      <w:lang w:val="es-ES" w:eastAsia="ar-SA"/>
    </w:rPr>
  </w:style>
  <w:style w:type="paragraph" w:customStyle="1" w:styleId="xl62">
    <w:name w:val="xl62"/>
    <w:basedOn w:val="Normal"/>
    <w:rsid w:val="001723EF"/>
    <w:pPr>
      <w:pBdr>
        <w:right w:val="single" w:sz="4" w:space="0" w:color="C0C0C0"/>
      </w:pBdr>
      <w:suppressAutoHyphens/>
      <w:spacing w:before="280" w:after="280" w:line="240" w:lineRule="auto"/>
    </w:pPr>
    <w:rPr>
      <w:rFonts w:ascii="Arial" w:eastAsia="Arial Unicode MS" w:hAnsi="Arial" w:cs="Arial"/>
      <w:sz w:val="16"/>
      <w:szCs w:val="16"/>
      <w:lang w:val="es-ES" w:eastAsia="ar-SA"/>
    </w:rPr>
  </w:style>
  <w:style w:type="paragraph" w:customStyle="1" w:styleId="xl63">
    <w:name w:val="xl63"/>
    <w:basedOn w:val="Normal"/>
    <w:rsid w:val="001723EF"/>
    <w:pPr>
      <w:pBdr>
        <w:right w:val="single" w:sz="4" w:space="0" w:color="C0C0C0"/>
      </w:pBdr>
      <w:suppressAutoHyphens/>
      <w:spacing w:before="280" w:after="280" w:line="240" w:lineRule="auto"/>
    </w:pPr>
    <w:rPr>
      <w:rFonts w:ascii="Arial" w:eastAsia="Arial Unicode MS" w:hAnsi="Arial" w:cs="Arial"/>
      <w:sz w:val="16"/>
      <w:szCs w:val="16"/>
      <w:u w:val="single"/>
      <w:lang w:val="es-ES" w:eastAsia="ar-SA"/>
    </w:rPr>
  </w:style>
  <w:style w:type="paragraph" w:customStyle="1" w:styleId="xl64">
    <w:name w:val="xl64"/>
    <w:basedOn w:val="Normal"/>
    <w:rsid w:val="001723EF"/>
    <w:pPr>
      <w:pBdr>
        <w:right w:val="single" w:sz="4" w:space="0" w:color="C0C0C0"/>
      </w:pBdr>
      <w:suppressAutoHyphens/>
      <w:spacing w:before="280" w:after="280" w:line="240" w:lineRule="auto"/>
      <w:textAlignment w:val="top"/>
    </w:pPr>
    <w:rPr>
      <w:rFonts w:ascii="Arial" w:eastAsia="Arial Unicode MS" w:hAnsi="Arial" w:cs="Arial"/>
      <w:i/>
      <w:iCs/>
      <w:sz w:val="16"/>
      <w:szCs w:val="16"/>
      <w:lang w:val="es-ES" w:eastAsia="ar-SA"/>
    </w:rPr>
  </w:style>
  <w:style w:type="paragraph" w:customStyle="1" w:styleId="xl65">
    <w:name w:val="xl65"/>
    <w:basedOn w:val="Normal"/>
    <w:rsid w:val="001723EF"/>
    <w:pPr>
      <w:pBdr>
        <w:right w:val="single" w:sz="4" w:space="0" w:color="C0C0C0"/>
      </w:pBdr>
      <w:suppressAutoHyphens/>
      <w:spacing w:before="280" w:after="280" w:line="240" w:lineRule="auto"/>
      <w:textAlignment w:val="top"/>
    </w:pPr>
    <w:rPr>
      <w:rFonts w:ascii="Arial" w:eastAsia="Arial Unicode MS" w:hAnsi="Arial" w:cs="Arial"/>
      <w:i/>
      <w:iCs/>
      <w:sz w:val="24"/>
      <w:szCs w:val="24"/>
      <w:lang w:val="es-ES" w:eastAsia="ar-SA"/>
    </w:rPr>
  </w:style>
  <w:style w:type="paragraph" w:customStyle="1" w:styleId="xl66">
    <w:name w:val="xl66"/>
    <w:basedOn w:val="Normal"/>
    <w:rsid w:val="001723EF"/>
    <w:pPr>
      <w:pBdr>
        <w:bottom w:val="single" w:sz="4" w:space="0" w:color="C0C0C0"/>
        <w:right w:val="single" w:sz="4" w:space="0" w:color="C0C0C0"/>
      </w:pBdr>
      <w:suppressAutoHyphens/>
      <w:spacing w:before="280" w:after="280" w:line="240" w:lineRule="auto"/>
    </w:pPr>
    <w:rPr>
      <w:rFonts w:ascii="Arial" w:eastAsia="Arial Unicode MS" w:hAnsi="Arial" w:cs="Arial"/>
      <w:sz w:val="16"/>
      <w:szCs w:val="16"/>
      <w:lang w:val="es-ES" w:eastAsia="ar-SA"/>
    </w:rPr>
  </w:style>
  <w:style w:type="paragraph" w:customStyle="1" w:styleId="xl67">
    <w:name w:val="xl67"/>
    <w:basedOn w:val="Normal"/>
    <w:rsid w:val="001723EF"/>
    <w:pPr>
      <w:pBdr>
        <w:top w:val="single" w:sz="4" w:space="0" w:color="C0C0C0"/>
        <w:right w:val="single" w:sz="4" w:space="0" w:color="C0C0C0"/>
      </w:pBdr>
      <w:suppressAutoHyphens/>
      <w:spacing w:before="280" w:after="280" w:line="240" w:lineRule="auto"/>
    </w:pPr>
    <w:rPr>
      <w:rFonts w:ascii="Arial" w:eastAsia="Arial Unicode MS" w:hAnsi="Arial" w:cs="Arial"/>
      <w:sz w:val="16"/>
      <w:szCs w:val="16"/>
      <w:lang w:val="es-ES" w:eastAsia="ar-SA"/>
    </w:rPr>
  </w:style>
  <w:style w:type="paragraph" w:customStyle="1" w:styleId="xl68">
    <w:name w:val="xl68"/>
    <w:basedOn w:val="Normal"/>
    <w:rsid w:val="001723EF"/>
    <w:pPr>
      <w:pBdr>
        <w:bottom w:val="single" w:sz="4" w:space="0" w:color="C0C0C0"/>
        <w:right w:val="single" w:sz="4" w:space="0" w:color="C0C0C0"/>
      </w:pBdr>
      <w:suppressAutoHyphens/>
      <w:spacing w:before="280" w:after="280" w:line="240" w:lineRule="auto"/>
      <w:jc w:val="both"/>
      <w:textAlignment w:val="top"/>
    </w:pPr>
    <w:rPr>
      <w:rFonts w:ascii="Arial" w:eastAsia="Arial Unicode MS" w:hAnsi="Arial" w:cs="Arial"/>
      <w:sz w:val="16"/>
      <w:szCs w:val="16"/>
      <w:lang w:val="es-ES" w:eastAsia="ar-SA"/>
    </w:rPr>
  </w:style>
  <w:style w:type="paragraph" w:customStyle="1" w:styleId="xl69">
    <w:name w:val="xl69"/>
    <w:basedOn w:val="Normal"/>
    <w:uiPriority w:val="99"/>
    <w:rsid w:val="001723EF"/>
    <w:pPr>
      <w:pBdr>
        <w:right w:val="single" w:sz="4" w:space="0" w:color="C0C0C0"/>
      </w:pBdr>
      <w:suppressAutoHyphens/>
      <w:spacing w:before="280" w:after="280" w:line="240" w:lineRule="auto"/>
      <w:textAlignment w:val="top"/>
    </w:pPr>
    <w:rPr>
      <w:rFonts w:ascii="Arial Unicode MS" w:eastAsia="Arial Unicode MS" w:hAnsi="Arial Unicode MS" w:cs="Arial Unicode MS"/>
      <w:sz w:val="24"/>
      <w:szCs w:val="24"/>
      <w:lang w:val="es-ES" w:eastAsia="ar-SA"/>
    </w:rPr>
  </w:style>
  <w:style w:type="paragraph" w:customStyle="1" w:styleId="xl70">
    <w:name w:val="xl70"/>
    <w:basedOn w:val="Normal"/>
    <w:rsid w:val="001723EF"/>
    <w:pPr>
      <w:pBdr>
        <w:bottom w:val="single" w:sz="4" w:space="0" w:color="C0C0C0"/>
        <w:right w:val="single" w:sz="4" w:space="0" w:color="C0C0C0"/>
      </w:pBdr>
      <w:suppressAutoHyphens/>
      <w:spacing w:before="280" w:after="280" w:line="240" w:lineRule="auto"/>
    </w:pPr>
    <w:rPr>
      <w:rFonts w:ascii="Arial" w:eastAsia="Arial Unicode MS" w:hAnsi="Arial" w:cs="Arial"/>
      <w:sz w:val="16"/>
      <w:szCs w:val="16"/>
      <w:lang w:val="es-ES" w:eastAsia="ar-SA"/>
    </w:rPr>
  </w:style>
  <w:style w:type="paragraph" w:customStyle="1" w:styleId="xl71">
    <w:name w:val="xl71"/>
    <w:basedOn w:val="Normal"/>
    <w:rsid w:val="001723EF"/>
    <w:pPr>
      <w:pBdr>
        <w:right w:val="single" w:sz="4" w:space="0" w:color="C0C0C0"/>
      </w:pBdr>
      <w:suppressAutoHyphens/>
      <w:spacing w:before="280" w:after="280" w:line="240" w:lineRule="auto"/>
    </w:pPr>
    <w:rPr>
      <w:rFonts w:ascii="Arial" w:eastAsia="Arial Unicode MS" w:hAnsi="Arial" w:cs="Arial"/>
      <w:sz w:val="16"/>
      <w:szCs w:val="16"/>
      <w:lang w:val="es-ES" w:eastAsia="ar-SA"/>
    </w:rPr>
  </w:style>
  <w:style w:type="paragraph" w:customStyle="1" w:styleId="xl72">
    <w:name w:val="xl72"/>
    <w:basedOn w:val="Normal"/>
    <w:rsid w:val="001723EF"/>
    <w:pPr>
      <w:pBdr>
        <w:right w:val="single" w:sz="4" w:space="0" w:color="C0C0C0"/>
      </w:pBdr>
      <w:suppressAutoHyphens/>
      <w:spacing w:before="280" w:after="280" w:line="240" w:lineRule="auto"/>
      <w:textAlignment w:val="top"/>
    </w:pPr>
    <w:rPr>
      <w:rFonts w:ascii="Arial" w:eastAsia="Arial Unicode MS" w:hAnsi="Arial" w:cs="Arial"/>
      <w:sz w:val="16"/>
      <w:szCs w:val="16"/>
      <w:lang w:val="es-ES" w:eastAsia="ar-SA"/>
    </w:rPr>
  </w:style>
  <w:style w:type="paragraph" w:customStyle="1" w:styleId="xl73">
    <w:name w:val="xl73"/>
    <w:basedOn w:val="Normal"/>
    <w:rsid w:val="001723EF"/>
    <w:pPr>
      <w:suppressAutoHyphens/>
      <w:spacing w:before="280" w:after="280" w:line="240" w:lineRule="auto"/>
      <w:jc w:val="both"/>
      <w:textAlignment w:val="top"/>
    </w:pPr>
    <w:rPr>
      <w:rFonts w:ascii="Arial" w:eastAsia="Arial Unicode MS" w:hAnsi="Arial" w:cs="Arial"/>
      <w:i/>
      <w:iCs/>
      <w:sz w:val="16"/>
      <w:szCs w:val="16"/>
      <w:lang w:val="es-ES" w:eastAsia="ar-SA"/>
    </w:rPr>
  </w:style>
  <w:style w:type="paragraph" w:customStyle="1" w:styleId="xl74">
    <w:name w:val="xl74"/>
    <w:basedOn w:val="Normal"/>
    <w:rsid w:val="001723EF"/>
    <w:pPr>
      <w:pBdr>
        <w:right w:val="single" w:sz="4" w:space="0" w:color="C0C0C0"/>
      </w:pBdr>
      <w:suppressAutoHyphens/>
      <w:spacing w:before="280" w:after="280" w:line="240" w:lineRule="auto"/>
      <w:textAlignment w:val="top"/>
    </w:pPr>
    <w:rPr>
      <w:rFonts w:ascii="Arial" w:eastAsia="Arial Unicode MS" w:hAnsi="Arial" w:cs="Arial"/>
      <w:sz w:val="16"/>
      <w:szCs w:val="16"/>
      <w:lang w:val="es-ES" w:eastAsia="ar-SA"/>
    </w:rPr>
  </w:style>
  <w:style w:type="paragraph" w:customStyle="1" w:styleId="xl75">
    <w:name w:val="xl75"/>
    <w:basedOn w:val="Normal"/>
    <w:rsid w:val="001723EF"/>
    <w:pPr>
      <w:pBdr>
        <w:left w:val="single" w:sz="4" w:space="0" w:color="C0C0C0"/>
        <w:right w:val="single" w:sz="4" w:space="0" w:color="C0C0C0"/>
      </w:pBdr>
      <w:shd w:val="clear" w:color="auto" w:fill="F4FFDF"/>
      <w:suppressAutoHyphens/>
      <w:spacing w:before="280" w:after="280" w:line="240" w:lineRule="auto"/>
      <w:textAlignment w:val="top"/>
    </w:pPr>
    <w:rPr>
      <w:rFonts w:ascii="Arial" w:eastAsia="Arial Unicode MS" w:hAnsi="Arial" w:cs="Arial"/>
      <w:sz w:val="16"/>
      <w:szCs w:val="16"/>
      <w:lang w:val="es-ES" w:eastAsia="ar-SA"/>
    </w:rPr>
  </w:style>
  <w:style w:type="paragraph" w:customStyle="1" w:styleId="xl76">
    <w:name w:val="xl76"/>
    <w:basedOn w:val="Normal"/>
    <w:rsid w:val="001723EF"/>
    <w:pPr>
      <w:pBdr>
        <w:top w:val="single" w:sz="4" w:space="0" w:color="808080"/>
        <w:left w:val="single" w:sz="4" w:space="0" w:color="808080"/>
        <w:bottom w:val="single" w:sz="4" w:space="0" w:color="808080"/>
        <w:right w:val="single" w:sz="4" w:space="0" w:color="808080"/>
      </w:pBdr>
      <w:shd w:val="clear" w:color="auto" w:fill="B2B2B2"/>
      <w:suppressAutoHyphens/>
      <w:spacing w:before="280" w:after="280" w:line="240" w:lineRule="auto"/>
      <w:jc w:val="center"/>
      <w:textAlignment w:val="center"/>
    </w:pPr>
    <w:rPr>
      <w:rFonts w:ascii="Arial" w:eastAsia="Arial Unicode MS" w:hAnsi="Arial" w:cs="Arial"/>
      <w:b/>
      <w:bCs/>
      <w:sz w:val="24"/>
      <w:szCs w:val="24"/>
      <w:lang w:val="es-ES" w:eastAsia="ar-SA"/>
    </w:rPr>
  </w:style>
  <w:style w:type="paragraph" w:customStyle="1" w:styleId="Lista21">
    <w:name w:val="Lista 21"/>
    <w:basedOn w:val="Normal"/>
    <w:rsid w:val="001723EF"/>
    <w:pPr>
      <w:suppressAutoHyphens/>
      <w:spacing w:after="0" w:line="240" w:lineRule="auto"/>
      <w:ind w:left="566" w:hanging="283"/>
    </w:pPr>
    <w:rPr>
      <w:rFonts w:ascii="Arial" w:eastAsia="Times New Roman" w:hAnsi="Arial" w:cs="Arial"/>
      <w:szCs w:val="24"/>
      <w:lang w:val="es-ES" w:eastAsia="ar-SA"/>
    </w:rPr>
  </w:style>
  <w:style w:type="paragraph" w:customStyle="1" w:styleId="Saludo1">
    <w:name w:val="Saludo1"/>
    <w:basedOn w:val="Normal"/>
    <w:next w:val="Normal"/>
    <w:rsid w:val="001723EF"/>
    <w:pPr>
      <w:suppressAutoHyphens/>
      <w:spacing w:after="0" w:line="240" w:lineRule="auto"/>
    </w:pPr>
    <w:rPr>
      <w:rFonts w:ascii="Arial" w:eastAsia="Times New Roman" w:hAnsi="Arial" w:cs="Arial"/>
      <w:szCs w:val="24"/>
      <w:lang w:val="es-ES" w:eastAsia="ar-SA"/>
    </w:rPr>
  </w:style>
  <w:style w:type="paragraph" w:styleId="Ttulo">
    <w:name w:val="Title"/>
    <w:aliases w:val="Título1"/>
    <w:basedOn w:val="Normal"/>
    <w:next w:val="Subttulo"/>
    <w:link w:val="TtuloCar"/>
    <w:qFormat/>
    <w:rsid w:val="001723EF"/>
    <w:pPr>
      <w:suppressAutoHyphens/>
      <w:spacing w:after="0" w:line="240" w:lineRule="auto"/>
      <w:jc w:val="center"/>
    </w:pPr>
    <w:rPr>
      <w:rFonts w:ascii="Arial" w:eastAsia="Times New Roman" w:hAnsi="Arial" w:cs="Arial"/>
      <w:b/>
      <w:bCs/>
      <w:color w:val="000000"/>
      <w:szCs w:val="24"/>
      <w:lang w:val="es-MX" w:eastAsia="ar-SA"/>
    </w:rPr>
  </w:style>
  <w:style w:type="character" w:customStyle="1" w:styleId="TtuloCar">
    <w:name w:val="Título Car"/>
    <w:aliases w:val="Título1 Car"/>
    <w:basedOn w:val="Fuentedeprrafopredeter"/>
    <w:link w:val="Ttulo"/>
    <w:rsid w:val="001723EF"/>
    <w:rPr>
      <w:rFonts w:ascii="Arial" w:eastAsia="Times New Roman" w:hAnsi="Arial" w:cs="Arial"/>
      <w:b/>
      <w:bCs/>
      <w:color w:val="000000"/>
      <w:szCs w:val="24"/>
      <w:lang w:val="es-MX" w:eastAsia="ar-SA"/>
    </w:rPr>
  </w:style>
  <w:style w:type="paragraph" w:styleId="Subttulo">
    <w:name w:val="Subtitle"/>
    <w:basedOn w:val="Normal"/>
    <w:next w:val="Textoindependiente"/>
    <w:link w:val="SubttuloCar1"/>
    <w:uiPriority w:val="99"/>
    <w:qFormat/>
    <w:rsid w:val="001723EF"/>
    <w:pPr>
      <w:numPr>
        <w:numId w:val="6"/>
      </w:numPr>
      <w:suppressAutoHyphens/>
      <w:spacing w:after="0" w:line="240" w:lineRule="auto"/>
      <w:ind w:left="0" w:firstLine="0"/>
      <w:jc w:val="center"/>
    </w:pPr>
    <w:rPr>
      <w:rFonts w:ascii="Arial" w:eastAsia="Times New Roman" w:hAnsi="Arial" w:cs="Times New Roman"/>
      <w:b/>
      <w:sz w:val="36"/>
      <w:szCs w:val="20"/>
      <w:lang w:val="es-ES" w:eastAsia="ar-SA"/>
    </w:rPr>
  </w:style>
  <w:style w:type="character" w:customStyle="1" w:styleId="SubttuloCar1">
    <w:name w:val="Subtítulo Car1"/>
    <w:basedOn w:val="Fuentedeprrafopredeter"/>
    <w:link w:val="Subttulo"/>
    <w:uiPriority w:val="99"/>
    <w:rsid w:val="001723EF"/>
    <w:rPr>
      <w:rFonts w:ascii="Arial" w:eastAsia="Times New Roman" w:hAnsi="Arial" w:cs="Times New Roman"/>
      <w:b/>
      <w:sz w:val="36"/>
      <w:szCs w:val="20"/>
      <w:lang w:val="es-ES" w:eastAsia="ar-SA"/>
    </w:rPr>
  </w:style>
  <w:style w:type="paragraph" w:customStyle="1" w:styleId="Listaconvietas31">
    <w:name w:val="Lista con viñetas 31"/>
    <w:basedOn w:val="Normal"/>
    <w:rsid w:val="001723EF"/>
    <w:pPr>
      <w:numPr>
        <w:numId w:val="3"/>
      </w:numPr>
      <w:suppressAutoHyphens/>
      <w:spacing w:after="0" w:line="240" w:lineRule="auto"/>
    </w:pPr>
    <w:rPr>
      <w:rFonts w:ascii="Arial" w:eastAsia="Times New Roman" w:hAnsi="Arial" w:cs="Arial"/>
      <w:szCs w:val="24"/>
      <w:lang w:val="es-ES" w:eastAsia="ar-SA"/>
    </w:rPr>
  </w:style>
  <w:style w:type="paragraph" w:styleId="Textonotapie">
    <w:name w:val="footnote text"/>
    <w:aliases w:val="Texto nota pie Car Car,Texto nota pie Car1,Texto nota pie Car Car Car,Texto nota pie Car Car Car Car,Footnote Text Char,Geneva 9,Font: Geneva 9,Boston 10,f,single space,Fußnotentextr,Footnote Text Char Car Car"/>
    <w:basedOn w:val="Normal"/>
    <w:link w:val="TextonotapieCar"/>
    <w:uiPriority w:val="99"/>
    <w:rsid w:val="001723EF"/>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Texto nota pie Car Car Car1,Texto nota pie Car1 Car,Texto nota pie Car Car Car Car1,Texto nota pie Car Car Car Car Car,Footnote Text Char Car,Geneva 9 Car,Font: Geneva 9 Car,Boston 10 Car,f Car,single space Car,Fußnotentextr Car"/>
    <w:basedOn w:val="Fuentedeprrafopredeter"/>
    <w:link w:val="Textonotapie"/>
    <w:uiPriority w:val="99"/>
    <w:rsid w:val="001723EF"/>
    <w:rPr>
      <w:rFonts w:ascii="Times New Roman" w:eastAsia="Times New Roman" w:hAnsi="Times New Roman" w:cs="Times New Roman"/>
      <w:sz w:val="20"/>
      <w:szCs w:val="20"/>
      <w:lang w:val="es-ES" w:eastAsia="ar-SA"/>
    </w:rPr>
  </w:style>
  <w:style w:type="paragraph" w:customStyle="1" w:styleId="BodyText21">
    <w:name w:val="Body Text 21"/>
    <w:basedOn w:val="Normal"/>
    <w:uiPriority w:val="99"/>
    <w:rsid w:val="001723EF"/>
    <w:pPr>
      <w:widowControl w:val="0"/>
      <w:tabs>
        <w:tab w:val="left" w:pos="0"/>
        <w:tab w:val="left" w:pos="708"/>
        <w:tab w:val="left" w:pos="1440"/>
        <w:tab w:val="left" w:pos="1537"/>
        <w:tab w:val="left" w:pos="2160"/>
        <w:tab w:val="left" w:pos="2880"/>
      </w:tabs>
      <w:suppressAutoHyphens/>
      <w:spacing w:after="0" w:line="240" w:lineRule="auto"/>
      <w:jc w:val="both"/>
    </w:pPr>
    <w:rPr>
      <w:rFonts w:ascii="Arial" w:eastAsia="Times New Roman" w:hAnsi="Arial" w:cs="Times New Roman"/>
      <w:spacing w:val="-3"/>
      <w:szCs w:val="20"/>
      <w:lang w:val="es-ES_tradnl" w:eastAsia="ar-SA"/>
    </w:rPr>
  </w:style>
  <w:style w:type="paragraph" w:customStyle="1" w:styleId="Textoindependiente22">
    <w:name w:val="Texto independiente 22"/>
    <w:basedOn w:val="Normal"/>
    <w:rsid w:val="001723EF"/>
    <w:pPr>
      <w:widowControl w:val="0"/>
      <w:tabs>
        <w:tab w:val="left" w:pos="0"/>
      </w:tabs>
      <w:suppressAutoHyphens/>
      <w:spacing w:after="0" w:line="240" w:lineRule="auto"/>
      <w:jc w:val="both"/>
    </w:pPr>
    <w:rPr>
      <w:rFonts w:ascii="Arial" w:eastAsia="Times New Roman" w:hAnsi="Arial" w:cs="Times New Roman"/>
      <w:szCs w:val="20"/>
      <w:lang w:val="es-ES_tradnl" w:eastAsia="ar-SA"/>
    </w:rPr>
  </w:style>
  <w:style w:type="paragraph" w:customStyle="1" w:styleId="Textodenotaalfinal">
    <w:name w:val="Texto de nota al final"/>
    <w:basedOn w:val="Normal"/>
    <w:rsid w:val="001723EF"/>
    <w:pPr>
      <w:widowControl w:val="0"/>
      <w:suppressAutoHyphens/>
      <w:spacing w:after="0" w:line="240" w:lineRule="auto"/>
    </w:pPr>
    <w:rPr>
      <w:rFonts w:ascii="Courier New" w:eastAsia="Times New Roman" w:hAnsi="Courier New" w:cs="Times New Roman"/>
      <w:sz w:val="24"/>
      <w:szCs w:val="20"/>
      <w:lang w:val="es-ES" w:eastAsia="ar-SA"/>
    </w:rPr>
  </w:style>
  <w:style w:type="paragraph" w:customStyle="1" w:styleId="Sangra2detindependiente2">
    <w:name w:val="Sangría 2 de t. independiente2"/>
    <w:basedOn w:val="Normal"/>
    <w:rsid w:val="001723EF"/>
    <w:pPr>
      <w:widowControl w:val="0"/>
      <w:tabs>
        <w:tab w:val="left" w:pos="-1440"/>
      </w:tabs>
      <w:suppressAutoHyphens/>
      <w:overflowPunct w:val="0"/>
      <w:autoSpaceDE w:val="0"/>
      <w:spacing w:after="0" w:line="240" w:lineRule="auto"/>
      <w:ind w:left="426" w:hanging="426"/>
      <w:jc w:val="both"/>
      <w:textAlignment w:val="baseline"/>
    </w:pPr>
    <w:rPr>
      <w:rFonts w:ascii="Arial" w:eastAsia="Times New Roman" w:hAnsi="Arial" w:cs="Times New Roman"/>
      <w:bCs/>
      <w:szCs w:val="20"/>
      <w:lang w:val="es-ES_tradnl" w:eastAsia="ar-SA"/>
    </w:rPr>
  </w:style>
  <w:style w:type="paragraph" w:customStyle="1" w:styleId="Sangra1detindependiente">
    <w:name w:val="Sangría 1 de t. independiente"/>
    <w:basedOn w:val="Normal"/>
    <w:rsid w:val="001723EF"/>
    <w:pPr>
      <w:suppressLineNumbers/>
      <w:suppressAutoHyphens/>
      <w:spacing w:after="0" w:line="240" w:lineRule="auto"/>
      <w:jc w:val="both"/>
    </w:pPr>
    <w:rPr>
      <w:rFonts w:ascii="Arial Narrow" w:eastAsia="Times New Roman" w:hAnsi="Arial Narrow" w:cs="Times New Roman"/>
      <w:sz w:val="24"/>
      <w:szCs w:val="20"/>
      <w:lang w:val="es-ES_tradnl" w:eastAsia="ar-SA"/>
    </w:rPr>
  </w:style>
  <w:style w:type="paragraph" w:customStyle="1" w:styleId="Cuerpo">
    <w:name w:val="Cuerpo"/>
    <w:basedOn w:val="Normal"/>
    <w:rsid w:val="001723EF"/>
    <w:pPr>
      <w:widowControl w:val="0"/>
      <w:tabs>
        <w:tab w:val="left" w:pos="-1440"/>
        <w:tab w:val="left" w:pos="-720"/>
      </w:tabs>
      <w:suppressAutoHyphens/>
      <w:overflowPunct w:val="0"/>
      <w:autoSpaceDE w:val="0"/>
      <w:spacing w:before="120" w:after="240" w:line="240" w:lineRule="auto"/>
      <w:ind w:left="709"/>
      <w:jc w:val="both"/>
      <w:textAlignment w:val="baseline"/>
    </w:pPr>
    <w:rPr>
      <w:rFonts w:ascii="MS Sans Serif" w:eastAsia="Times New Roman" w:hAnsi="MS Sans Serif" w:cs="Times New Roman"/>
      <w:spacing w:val="20"/>
      <w:sz w:val="26"/>
      <w:szCs w:val="20"/>
      <w:lang w:val="es-ES_tradnl" w:eastAsia="ar-SA"/>
    </w:rPr>
  </w:style>
  <w:style w:type="paragraph" w:customStyle="1" w:styleId="Car">
    <w:name w:val="Car"/>
    <w:basedOn w:val="Normal"/>
    <w:rsid w:val="001723EF"/>
    <w:pPr>
      <w:suppressAutoHyphens/>
      <w:spacing w:line="240" w:lineRule="exact"/>
    </w:pPr>
    <w:rPr>
      <w:rFonts w:ascii="Verdana" w:eastAsia="Times New Roman" w:hAnsi="Verdana" w:cs="Times New Roman"/>
      <w:sz w:val="20"/>
      <w:szCs w:val="20"/>
      <w:lang w:val="en-US" w:eastAsia="ar-SA"/>
    </w:rPr>
  </w:style>
  <w:style w:type="paragraph" w:customStyle="1" w:styleId="Textoindependiente32">
    <w:name w:val="Texto independiente 32"/>
    <w:basedOn w:val="Normal"/>
    <w:rsid w:val="001723EF"/>
    <w:pPr>
      <w:widowControl w:val="0"/>
      <w:suppressAutoHyphens/>
      <w:overflowPunct w:val="0"/>
      <w:autoSpaceDE w:val="0"/>
      <w:spacing w:after="0" w:line="240" w:lineRule="auto"/>
      <w:textAlignment w:val="baseline"/>
    </w:pPr>
    <w:rPr>
      <w:rFonts w:ascii="Times New Roman" w:eastAsia="Times New Roman" w:hAnsi="Times New Roman" w:cs="Times New Roman"/>
      <w:b/>
      <w:sz w:val="24"/>
      <w:szCs w:val="20"/>
      <w:lang w:val="es-ES" w:eastAsia="ar-SA"/>
    </w:rPr>
  </w:style>
  <w:style w:type="paragraph" w:styleId="TDC3">
    <w:name w:val="toc 3"/>
    <w:basedOn w:val="Normal"/>
    <w:next w:val="Normal"/>
    <w:rsid w:val="001723EF"/>
    <w:pPr>
      <w:tabs>
        <w:tab w:val="left" w:pos="1980"/>
        <w:tab w:val="right" w:pos="9071"/>
      </w:tabs>
      <w:suppressAutoHyphens/>
      <w:spacing w:after="0" w:line="240" w:lineRule="auto"/>
      <w:ind w:left="1980" w:hanging="550"/>
    </w:pPr>
    <w:rPr>
      <w:rFonts w:ascii="Arial" w:eastAsia="Times New Roman" w:hAnsi="Arial" w:cs="Arial"/>
      <w:smallCaps/>
      <w:sz w:val="24"/>
      <w:szCs w:val="24"/>
      <w:lang w:eastAsia="ar-SA"/>
    </w:rPr>
  </w:style>
  <w:style w:type="paragraph" w:customStyle="1" w:styleId="OmniPage1">
    <w:name w:val="OmniPage #1"/>
    <w:basedOn w:val="Normal"/>
    <w:rsid w:val="001723EF"/>
    <w:pPr>
      <w:suppressAutoHyphens/>
      <w:spacing w:after="0" w:line="220" w:lineRule="exact"/>
    </w:pPr>
    <w:rPr>
      <w:rFonts w:ascii="Times New Roman" w:eastAsia="Times New Roman" w:hAnsi="Times New Roman" w:cs="Times New Roman"/>
      <w:sz w:val="20"/>
      <w:szCs w:val="20"/>
      <w:lang w:val="en-US" w:eastAsia="ar-SA"/>
    </w:rPr>
  </w:style>
  <w:style w:type="paragraph" w:customStyle="1" w:styleId="OmniPage4">
    <w:name w:val="OmniPage #4"/>
    <w:basedOn w:val="Normal"/>
    <w:rsid w:val="001723EF"/>
    <w:pPr>
      <w:suppressAutoHyphens/>
      <w:spacing w:after="0" w:line="180" w:lineRule="exact"/>
    </w:pPr>
    <w:rPr>
      <w:rFonts w:ascii="Times New Roman" w:eastAsia="Times New Roman" w:hAnsi="Times New Roman" w:cs="Times New Roman"/>
      <w:sz w:val="20"/>
      <w:szCs w:val="20"/>
      <w:lang w:val="en-US" w:eastAsia="ar-SA"/>
    </w:rPr>
  </w:style>
  <w:style w:type="paragraph" w:customStyle="1" w:styleId="OmniPage5">
    <w:name w:val="OmniPage #5"/>
    <w:basedOn w:val="Normal"/>
    <w:rsid w:val="001723EF"/>
    <w:pPr>
      <w:suppressAutoHyphens/>
      <w:spacing w:after="0" w:line="180" w:lineRule="exact"/>
    </w:pPr>
    <w:rPr>
      <w:rFonts w:ascii="Times New Roman" w:eastAsia="Times New Roman" w:hAnsi="Times New Roman" w:cs="Times New Roman"/>
      <w:sz w:val="20"/>
      <w:szCs w:val="20"/>
      <w:lang w:val="en-US" w:eastAsia="ar-SA"/>
    </w:rPr>
  </w:style>
  <w:style w:type="paragraph" w:customStyle="1" w:styleId="OmniPage3">
    <w:name w:val="OmniPage #3"/>
    <w:basedOn w:val="Normal"/>
    <w:rsid w:val="001723EF"/>
    <w:pPr>
      <w:suppressAutoHyphens/>
      <w:spacing w:after="0" w:line="260" w:lineRule="exact"/>
    </w:pPr>
    <w:rPr>
      <w:rFonts w:ascii="Times New Roman" w:eastAsia="Times New Roman" w:hAnsi="Times New Roman" w:cs="Times New Roman"/>
      <w:sz w:val="20"/>
      <w:szCs w:val="20"/>
      <w:lang w:val="en-US" w:eastAsia="ar-SA"/>
    </w:rPr>
  </w:style>
  <w:style w:type="paragraph" w:customStyle="1" w:styleId="CUERPO0">
    <w:name w:val="CUERPO"/>
    <w:basedOn w:val="Normal"/>
    <w:rsid w:val="001723EF"/>
    <w:pPr>
      <w:tabs>
        <w:tab w:val="left" w:pos="-1440"/>
        <w:tab w:val="left" w:pos="-720"/>
        <w:tab w:val="left" w:pos="709"/>
      </w:tabs>
      <w:suppressAutoHyphens/>
      <w:autoSpaceDE w:val="0"/>
      <w:spacing w:after="0" w:line="240" w:lineRule="atLeast"/>
      <w:ind w:left="425"/>
      <w:jc w:val="center"/>
    </w:pPr>
    <w:rPr>
      <w:rFonts w:ascii="Arial" w:eastAsia="MS Mincho" w:hAnsi="Arial" w:cs="Arial"/>
      <w:b/>
      <w:spacing w:val="20"/>
      <w:sz w:val="20"/>
      <w:szCs w:val="20"/>
      <w:lang w:val="es-ES_tradnl" w:eastAsia="ar-SA"/>
    </w:rPr>
  </w:style>
  <w:style w:type="paragraph" w:customStyle="1" w:styleId="Cuerpo-2">
    <w:name w:val="Cuerpo-2"/>
    <w:basedOn w:val="Normal"/>
    <w:next w:val="CUERPO0"/>
    <w:rsid w:val="001723EF"/>
    <w:pPr>
      <w:widowControl w:val="0"/>
      <w:tabs>
        <w:tab w:val="left" w:pos="-1440"/>
        <w:tab w:val="left" w:pos="-720"/>
        <w:tab w:val="left" w:pos="0"/>
        <w:tab w:val="left" w:pos="720"/>
        <w:tab w:val="left" w:pos="1418"/>
      </w:tabs>
      <w:suppressAutoHyphens/>
      <w:spacing w:before="120" w:after="120" w:line="12" w:lineRule="auto"/>
      <w:ind w:left="1418"/>
      <w:jc w:val="both"/>
    </w:pPr>
    <w:rPr>
      <w:rFonts w:ascii="MS Sans Serif" w:eastAsia="Times New Roman" w:hAnsi="MS Sans Serif" w:cs="Times New Roman"/>
      <w:spacing w:val="20"/>
      <w:sz w:val="26"/>
      <w:szCs w:val="20"/>
      <w:lang w:val="es-ES_tradnl" w:eastAsia="ar-SA"/>
    </w:rPr>
  </w:style>
  <w:style w:type="paragraph" w:styleId="TDC1">
    <w:name w:val="toc 1"/>
    <w:basedOn w:val="Normal"/>
    <w:next w:val="Normal"/>
    <w:rsid w:val="001723EF"/>
    <w:pPr>
      <w:tabs>
        <w:tab w:val="left" w:pos="1540"/>
        <w:tab w:val="right" w:leader="dot" w:pos="9096"/>
      </w:tabs>
      <w:suppressAutoHyphens/>
      <w:spacing w:after="0" w:line="240" w:lineRule="auto"/>
      <w:ind w:firstLine="660"/>
    </w:pPr>
    <w:rPr>
      <w:rFonts w:ascii="Arial" w:eastAsia="Times New Roman" w:hAnsi="Arial" w:cs="Arial"/>
      <w:szCs w:val="24"/>
      <w:lang w:val="es-ES" w:eastAsia="ar-SA"/>
    </w:rPr>
  </w:style>
  <w:style w:type="paragraph" w:styleId="TDC2">
    <w:name w:val="toc 2"/>
    <w:basedOn w:val="Normal"/>
    <w:next w:val="Normal"/>
    <w:rsid w:val="001723EF"/>
    <w:pPr>
      <w:tabs>
        <w:tab w:val="left" w:pos="1430"/>
        <w:tab w:val="right" w:leader="dot" w:pos="9096"/>
      </w:tabs>
      <w:suppressAutoHyphens/>
      <w:spacing w:after="0" w:line="240" w:lineRule="auto"/>
      <w:ind w:left="1430" w:hanging="770"/>
    </w:pPr>
    <w:rPr>
      <w:rFonts w:ascii="Arial" w:eastAsia="Times New Roman" w:hAnsi="Arial" w:cs="Arial"/>
      <w:sz w:val="24"/>
      <w:szCs w:val="24"/>
      <w:lang w:eastAsia="ar-SA"/>
    </w:rPr>
  </w:style>
  <w:style w:type="paragraph" w:customStyle="1" w:styleId="Textocomentario1">
    <w:name w:val="Texto comentario1"/>
    <w:basedOn w:val="Normal"/>
    <w:rsid w:val="001723EF"/>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PrrafodelistaCar">
    <w:name w:val="Párrafo de lista Car"/>
    <w:aliases w:val="Iz - Párrafo de lista Car,Sivsa Parrafo Car,Titulo de Fígura Car,PARRAFO DEL TEXTO Car,TITULO A Car,Lista multicolor - Énfasis 111 Car,Lista multicolor - Énfasis 11 Car,SCap1 Car,TITULO Car,Imagen 01. Car,Titulo parrafo Car"/>
    <w:link w:val="Vieta10"/>
    <w:uiPriority w:val="34"/>
    <w:qFormat/>
    <w:locked/>
    <w:rsid w:val="001723EF"/>
    <w:rPr>
      <w:lang w:val="es-PE"/>
    </w:rPr>
  </w:style>
  <w:style w:type="paragraph" w:customStyle="1" w:styleId="Epgrafe1">
    <w:name w:val="Epígrafe1"/>
    <w:basedOn w:val="Normal"/>
    <w:next w:val="Normal"/>
    <w:rsid w:val="001723EF"/>
    <w:pPr>
      <w:suppressAutoHyphens/>
      <w:spacing w:before="120" w:after="120" w:line="240" w:lineRule="auto"/>
      <w:jc w:val="both"/>
    </w:pPr>
    <w:rPr>
      <w:rFonts w:ascii="Arial" w:eastAsia="Times New Roman" w:hAnsi="Arial" w:cs="Times New Roman"/>
      <w:b/>
      <w:bCs/>
      <w:sz w:val="20"/>
      <w:szCs w:val="20"/>
      <w:lang w:val="es-ES_tradnl" w:eastAsia="ar-SA"/>
    </w:rPr>
  </w:style>
  <w:style w:type="paragraph" w:customStyle="1" w:styleId="Normalconvieta">
    <w:name w:val="Normal con viñeta"/>
    <w:basedOn w:val="Normal"/>
    <w:rsid w:val="001723EF"/>
    <w:pPr>
      <w:widowControl w:val="0"/>
      <w:numPr>
        <w:numId w:val="5"/>
      </w:numPr>
      <w:suppressAutoHyphens/>
      <w:spacing w:after="0" w:line="360" w:lineRule="auto"/>
      <w:jc w:val="both"/>
    </w:pPr>
    <w:rPr>
      <w:rFonts w:ascii="Arial" w:eastAsia="Times New Roman" w:hAnsi="Arial" w:cs="Times New Roman"/>
      <w:szCs w:val="20"/>
      <w:lang w:val="en-US" w:eastAsia="ar-SA"/>
    </w:rPr>
  </w:style>
  <w:style w:type="paragraph" w:styleId="TDC4">
    <w:name w:val="toc 4"/>
    <w:basedOn w:val="Normal"/>
    <w:next w:val="Normal"/>
    <w:rsid w:val="001723EF"/>
    <w:pPr>
      <w:tabs>
        <w:tab w:val="left" w:pos="2340"/>
        <w:tab w:val="right" w:leader="dot" w:pos="8495"/>
      </w:tabs>
      <w:suppressAutoHyphens/>
      <w:spacing w:after="0" w:line="240" w:lineRule="auto"/>
      <w:ind w:left="2340" w:right="646" w:hanging="900"/>
    </w:pPr>
    <w:rPr>
      <w:rFonts w:ascii="Arial" w:eastAsia="Times New Roman" w:hAnsi="Arial" w:cs="Arial"/>
      <w:sz w:val="20"/>
      <w:szCs w:val="20"/>
      <w:lang w:eastAsia="ar-SA"/>
    </w:rPr>
  </w:style>
  <w:style w:type="paragraph" w:styleId="TDC5">
    <w:name w:val="toc 5"/>
    <w:basedOn w:val="Normal"/>
    <w:next w:val="Normal"/>
    <w:rsid w:val="001723EF"/>
    <w:pPr>
      <w:tabs>
        <w:tab w:val="left" w:pos="2520"/>
        <w:tab w:val="right" w:leader="dot" w:pos="8495"/>
      </w:tabs>
      <w:suppressAutoHyphens/>
      <w:spacing w:after="0" w:line="240" w:lineRule="auto"/>
      <w:ind w:left="2520" w:right="2052" w:hanging="360"/>
    </w:pPr>
    <w:rPr>
      <w:rFonts w:ascii="Arial" w:eastAsia="Times New Roman" w:hAnsi="Arial" w:cs="Arial"/>
      <w:sz w:val="20"/>
      <w:szCs w:val="20"/>
      <w:lang w:eastAsia="ar-SA"/>
    </w:rPr>
  </w:style>
  <w:style w:type="paragraph" w:styleId="TDC6">
    <w:name w:val="toc 6"/>
    <w:basedOn w:val="Normal"/>
    <w:next w:val="Normal"/>
    <w:rsid w:val="001723EF"/>
    <w:pPr>
      <w:tabs>
        <w:tab w:val="left" w:pos="3060"/>
        <w:tab w:val="right" w:leader="dot" w:pos="8495"/>
      </w:tabs>
      <w:suppressAutoHyphens/>
      <w:spacing w:after="0" w:line="240" w:lineRule="auto"/>
      <w:ind w:left="3060" w:hanging="540"/>
    </w:pPr>
    <w:rPr>
      <w:rFonts w:ascii="Times New Roman" w:eastAsia="Times New Roman" w:hAnsi="Times New Roman" w:cs="Times New Roman"/>
      <w:sz w:val="24"/>
      <w:szCs w:val="24"/>
      <w:lang w:val="es-ES" w:eastAsia="ar-SA"/>
    </w:rPr>
  </w:style>
  <w:style w:type="paragraph" w:styleId="TDC7">
    <w:name w:val="toc 7"/>
    <w:basedOn w:val="Normal"/>
    <w:next w:val="Normal"/>
    <w:rsid w:val="001723EF"/>
    <w:pPr>
      <w:tabs>
        <w:tab w:val="right" w:leader="dot" w:pos="8495"/>
      </w:tabs>
      <w:suppressAutoHyphens/>
      <w:spacing w:after="0" w:line="240" w:lineRule="auto"/>
      <w:ind w:left="3420" w:hanging="360"/>
    </w:pPr>
    <w:rPr>
      <w:rFonts w:ascii="Times New Roman" w:eastAsia="Times New Roman" w:hAnsi="Times New Roman" w:cs="Times New Roman"/>
      <w:sz w:val="24"/>
      <w:szCs w:val="24"/>
      <w:lang w:val="es-ES" w:eastAsia="ar-SA"/>
    </w:rPr>
  </w:style>
  <w:style w:type="paragraph" w:styleId="TDC8">
    <w:name w:val="toc 8"/>
    <w:basedOn w:val="Normal"/>
    <w:next w:val="Normal"/>
    <w:rsid w:val="001723EF"/>
    <w:pPr>
      <w:tabs>
        <w:tab w:val="right" w:leader="dot" w:pos="9096"/>
      </w:tabs>
      <w:suppressAutoHyphens/>
      <w:spacing w:after="0" w:line="240" w:lineRule="auto"/>
      <w:ind w:left="1680" w:firstLine="1740"/>
    </w:pPr>
    <w:rPr>
      <w:rFonts w:ascii="Arial" w:eastAsia="Times New Roman" w:hAnsi="Arial" w:cs="Arial"/>
      <w:sz w:val="16"/>
      <w:szCs w:val="16"/>
      <w:lang w:val="pt-BR" w:eastAsia="ar-SA"/>
    </w:rPr>
  </w:style>
  <w:style w:type="paragraph" w:styleId="TDC9">
    <w:name w:val="toc 9"/>
    <w:basedOn w:val="Normal"/>
    <w:next w:val="Normal"/>
    <w:rsid w:val="001723EF"/>
    <w:pPr>
      <w:tabs>
        <w:tab w:val="right" w:leader="dot" w:pos="9096"/>
      </w:tabs>
      <w:suppressAutoHyphens/>
      <w:spacing w:after="0" w:line="240" w:lineRule="auto"/>
      <w:ind w:left="3780"/>
    </w:pPr>
    <w:rPr>
      <w:rFonts w:ascii="Arial" w:eastAsia="Times New Roman" w:hAnsi="Arial" w:cs="Arial"/>
      <w:sz w:val="16"/>
      <w:szCs w:val="16"/>
      <w:lang w:eastAsia="ar-SA"/>
    </w:rPr>
  </w:style>
  <w:style w:type="paragraph" w:customStyle="1" w:styleId="Titulo3">
    <w:name w:val="Titulo 3"/>
    <w:basedOn w:val="Normal"/>
    <w:rsid w:val="001723EF"/>
    <w:pPr>
      <w:suppressAutoHyphens/>
      <w:spacing w:after="0" w:line="240" w:lineRule="auto"/>
    </w:pPr>
    <w:rPr>
      <w:rFonts w:ascii="Times New Roman" w:eastAsia="Times New Roman" w:hAnsi="Times New Roman" w:cs="Times New Roman"/>
      <w:b/>
      <w:sz w:val="24"/>
      <w:szCs w:val="24"/>
      <w:lang w:val="es-ES" w:eastAsia="ar-SA"/>
    </w:rPr>
  </w:style>
  <w:style w:type="paragraph" w:customStyle="1" w:styleId="vieta1">
    <w:name w:val="viñeta1"/>
    <w:basedOn w:val="Normal"/>
    <w:rsid w:val="001723EF"/>
    <w:pPr>
      <w:numPr>
        <w:numId w:val="9"/>
      </w:numPr>
      <w:tabs>
        <w:tab w:val="left" w:pos="1276"/>
      </w:tabs>
      <w:suppressAutoHyphens/>
      <w:spacing w:line="240" w:lineRule="auto"/>
      <w:ind w:left="1276" w:hanging="425"/>
      <w:jc w:val="both"/>
    </w:pPr>
    <w:rPr>
      <w:rFonts w:ascii="Arial" w:eastAsia="Times New Roman" w:hAnsi="Arial" w:cs="Times New Roman"/>
      <w:spacing w:val="20"/>
      <w:szCs w:val="20"/>
      <w:lang w:eastAsia="ar-SA"/>
    </w:rPr>
  </w:style>
  <w:style w:type="paragraph" w:customStyle="1" w:styleId="Cuerpo2">
    <w:name w:val="Cuerpo2"/>
    <w:basedOn w:val="Textoindependiente"/>
    <w:rsid w:val="001723EF"/>
    <w:pPr>
      <w:tabs>
        <w:tab w:val="left" w:pos="6804"/>
      </w:tabs>
      <w:spacing w:after="240"/>
      <w:ind w:left="1560"/>
    </w:pPr>
    <w:rPr>
      <w:rFonts w:cs="Times New Roman"/>
      <w:spacing w:val="20"/>
      <w:szCs w:val="20"/>
      <w:lang w:val="es-PE"/>
    </w:rPr>
  </w:style>
  <w:style w:type="paragraph" w:customStyle="1" w:styleId="vietas3">
    <w:name w:val="viñetas3"/>
    <w:basedOn w:val="Normal"/>
    <w:rsid w:val="001723EF"/>
    <w:pPr>
      <w:tabs>
        <w:tab w:val="left" w:pos="900"/>
      </w:tabs>
      <w:suppressAutoHyphens/>
      <w:spacing w:line="240" w:lineRule="auto"/>
      <w:ind w:left="900" w:hanging="360"/>
      <w:jc w:val="both"/>
    </w:pPr>
    <w:rPr>
      <w:rFonts w:ascii="Arial" w:eastAsia="Times New Roman" w:hAnsi="Arial" w:cs="Times New Roman"/>
      <w:spacing w:val="20"/>
      <w:sz w:val="21"/>
      <w:szCs w:val="20"/>
      <w:lang w:eastAsia="ar-SA"/>
    </w:rPr>
  </w:style>
  <w:style w:type="paragraph" w:customStyle="1" w:styleId="titulo5">
    <w:name w:val="titulo5"/>
    <w:basedOn w:val="Sangra3detindependiente1"/>
    <w:rsid w:val="001723EF"/>
    <w:pPr>
      <w:tabs>
        <w:tab w:val="clear" w:pos="9072"/>
        <w:tab w:val="left" w:pos="1457"/>
        <w:tab w:val="left" w:pos="1701"/>
      </w:tabs>
      <w:spacing w:before="0" w:after="120"/>
      <w:ind w:left="1701" w:hanging="283"/>
    </w:pPr>
    <w:rPr>
      <w:rFonts w:cs="Times New Roman"/>
      <w:bCs w:val="0"/>
      <w:color w:val="auto"/>
      <w:spacing w:val="20"/>
      <w:sz w:val="21"/>
      <w:szCs w:val="20"/>
      <w:lang w:val="es-ES"/>
    </w:rPr>
  </w:style>
  <w:style w:type="paragraph" w:customStyle="1" w:styleId="titulo4">
    <w:name w:val="titulo4"/>
    <w:basedOn w:val="titulo5"/>
    <w:rsid w:val="001723EF"/>
    <w:pPr>
      <w:tabs>
        <w:tab w:val="clear" w:pos="1457"/>
      </w:tabs>
      <w:ind w:left="1843" w:hanging="284"/>
    </w:pPr>
    <w:rPr>
      <w:b w:val="0"/>
      <w:sz w:val="22"/>
    </w:rPr>
  </w:style>
  <w:style w:type="paragraph" w:customStyle="1" w:styleId="cuerpo3">
    <w:name w:val="cuerpo3"/>
    <w:basedOn w:val="Sangra3detindependiente1"/>
    <w:rsid w:val="001723EF"/>
    <w:pPr>
      <w:tabs>
        <w:tab w:val="clear" w:pos="9072"/>
      </w:tabs>
      <w:spacing w:before="0" w:after="240"/>
      <w:ind w:left="1843" w:firstLine="0"/>
    </w:pPr>
    <w:rPr>
      <w:rFonts w:cs="Times New Roman"/>
      <w:b w:val="0"/>
      <w:bCs w:val="0"/>
      <w:color w:val="auto"/>
      <w:spacing w:val="20"/>
      <w:sz w:val="22"/>
      <w:szCs w:val="20"/>
      <w:lang w:val="es-PE"/>
    </w:rPr>
  </w:style>
  <w:style w:type="paragraph" w:customStyle="1" w:styleId="Titulo30">
    <w:name w:val="Titulo3"/>
    <w:basedOn w:val="Ttulo3"/>
    <w:rsid w:val="001723EF"/>
    <w:pPr>
      <w:spacing w:before="60" w:after="60"/>
    </w:pPr>
    <w:rPr>
      <w:rFonts w:cs="Times New Roman"/>
      <w:b w:val="0"/>
      <w:bCs w:val="0"/>
      <w:i/>
      <w:spacing w:val="20"/>
      <w:szCs w:val="20"/>
      <w:lang w:val="es-PE"/>
    </w:rPr>
  </w:style>
  <w:style w:type="paragraph" w:customStyle="1" w:styleId="Titulo8">
    <w:name w:val="Titulo8"/>
    <w:basedOn w:val="Ttulo3"/>
    <w:rsid w:val="001723EF"/>
    <w:pPr>
      <w:tabs>
        <w:tab w:val="left" w:pos="720"/>
      </w:tabs>
      <w:spacing w:before="80"/>
      <w:ind w:left="720" w:hanging="360"/>
      <w:jc w:val="both"/>
    </w:pPr>
    <w:rPr>
      <w:rFonts w:cs="Times New Roman"/>
      <w:bCs w:val="0"/>
      <w:i/>
      <w:spacing w:val="20"/>
      <w:szCs w:val="20"/>
      <w:u w:val="single"/>
      <w:lang w:val="es-PE"/>
    </w:rPr>
  </w:style>
  <w:style w:type="paragraph" w:customStyle="1" w:styleId="vietas2">
    <w:name w:val="viñetas2"/>
    <w:basedOn w:val="vietas3"/>
    <w:rsid w:val="001723EF"/>
    <w:pPr>
      <w:numPr>
        <w:numId w:val="15"/>
      </w:numPr>
      <w:tabs>
        <w:tab w:val="left" w:pos="1701"/>
      </w:tabs>
      <w:ind w:left="1702" w:hanging="284"/>
    </w:pPr>
    <w:rPr>
      <w:sz w:val="22"/>
    </w:rPr>
  </w:style>
  <w:style w:type="paragraph" w:customStyle="1" w:styleId="Titulo9">
    <w:name w:val="Titulo9"/>
    <w:basedOn w:val="Titulo8"/>
    <w:rsid w:val="001723EF"/>
    <w:pPr>
      <w:numPr>
        <w:ilvl w:val="2"/>
        <w:numId w:val="1"/>
      </w:numPr>
      <w:spacing w:before="60"/>
      <w:ind w:left="1418" w:hanging="556"/>
    </w:pPr>
  </w:style>
  <w:style w:type="paragraph" w:customStyle="1" w:styleId="cuerpov">
    <w:name w:val="cuerpov"/>
    <w:basedOn w:val="Cuerpo2"/>
    <w:rsid w:val="001723EF"/>
    <w:pPr>
      <w:spacing w:after="160"/>
      <w:ind w:left="1843"/>
    </w:pPr>
  </w:style>
  <w:style w:type="paragraph" w:customStyle="1" w:styleId="Listaconvietas41">
    <w:name w:val="Lista con viñetas 41"/>
    <w:basedOn w:val="Normal"/>
    <w:rsid w:val="001723EF"/>
    <w:pPr>
      <w:numPr>
        <w:numId w:val="2"/>
      </w:numPr>
      <w:suppressAutoHyphens/>
      <w:spacing w:after="0" w:line="240" w:lineRule="auto"/>
    </w:pPr>
    <w:rPr>
      <w:rFonts w:ascii="Times New Roman" w:eastAsia="Times New Roman" w:hAnsi="Times New Roman" w:cs="Times New Roman"/>
      <w:sz w:val="20"/>
      <w:szCs w:val="20"/>
      <w:lang w:eastAsia="ar-SA"/>
    </w:rPr>
  </w:style>
  <w:style w:type="paragraph" w:customStyle="1" w:styleId="cuerpo4">
    <w:name w:val="cuerpo4"/>
    <w:basedOn w:val="Normal"/>
    <w:rsid w:val="001723EF"/>
    <w:pPr>
      <w:tabs>
        <w:tab w:val="left" w:pos="-1440"/>
        <w:tab w:val="left" w:pos="-720"/>
      </w:tabs>
      <w:suppressAutoHyphens/>
      <w:spacing w:after="240" w:line="240" w:lineRule="atLeast"/>
      <w:ind w:left="1985"/>
      <w:jc w:val="both"/>
    </w:pPr>
    <w:rPr>
      <w:rFonts w:ascii="Arial" w:eastAsia="Times New Roman" w:hAnsi="Arial" w:cs="Times New Roman"/>
      <w:spacing w:val="20"/>
      <w:szCs w:val="20"/>
      <w:lang w:eastAsia="ar-SA"/>
    </w:rPr>
  </w:style>
  <w:style w:type="paragraph" w:customStyle="1" w:styleId="vieta4">
    <w:name w:val="viñeta4"/>
    <w:basedOn w:val="Textoindependiente21"/>
    <w:rsid w:val="001723EF"/>
    <w:pPr>
      <w:tabs>
        <w:tab w:val="left" w:pos="426"/>
        <w:tab w:val="left" w:pos="720"/>
        <w:tab w:val="left" w:pos="851"/>
        <w:tab w:val="left" w:pos="2268"/>
      </w:tabs>
      <w:spacing w:after="120"/>
      <w:ind w:left="2268" w:hanging="283"/>
      <w:jc w:val="both"/>
    </w:pPr>
    <w:rPr>
      <w:rFonts w:cs="Times New Roman"/>
      <w:i w:val="0"/>
      <w:iCs w:val="0"/>
      <w:spacing w:val="20"/>
      <w:sz w:val="22"/>
      <w:szCs w:val="20"/>
      <w:lang w:val="es-PE"/>
    </w:rPr>
  </w:style>
  <w:style w:type="paragraph" w:customStyle="1" w:styleId="vieta--4">
    <w:name w:val="viñeta--4"/>
    <w:basedOn w:val="vieta4"/>
    <w:rsid w:val="001723EF"/>
  </w:style>
  <w:style w:type="paragraph" w:customStyle="1" w:styleId="vieta---4">
    <w:name w:val="viñeta---4"/>
    <w:basedOn w:val="vieta--4"/>
    <w:rsid w:val="001723EF"/>
    <w:pPr>
      <w:tabs>
        <w:tab w:val="clear" w:pos="720"/>
      </w:tabs>
      <w:ind w:left="3118"/>
    </w:pPr>
  </w:style>
  <w:style w:type="paragraph" w:customStyle="1" w:styleId="vieta--5">
    <w:name w:val="viñeta--5"/>
    <w:basedOn w:val="vieta---4"/>
    <w:rsid w:val="001723EF"/>
    <w:pPr>
      <w:numPr>
        <w:numId w:val="7"/>
      </w:numPr>
    </w:pPr>
  </w:style>
  <w:style w:type="paragraph" w:customStyle="1" w:styleId="vieta---5">
    <w:name w:val="viñeta---5"/>
    <w:basedOn w:val="vieta--4"/>
    <w:rsid w:val="001723EF"/>
    <w:pPr>
      <w:numPr>
        <w:numId w:val="11"/>
      </w:numPr>
      <w:tabs>
        <w:tab w:val="clear" w:pos="426"/>
        <w:tab w:val="clear" w:pos="851"/>
        <w:tab w:val="clear" w:pos="2268"/>
        <w:tab w:val="left" w:pos="3119"/>
      </w:tabs>
      <w:ind w:left="3119" w:hanging="425"/>
    </w:pPr>
  </w:style>
  <w:style w:type="paragraph" w:customStyle="1" w:styleId="vieta-4">
    <w:name w:val="viñeta-4"/>
    <w:basedOn w:val="Normal"/>
    <w:rsid w:val="001723EF"/>
    <w:pPr>
      <w:suppressAutoHyphens/>
      <w:spacing w:after="120" w:line="240" w:lineRule="auto"/>
      <w:ind w:left="2552" w:hanging="283"/>
      <w:jc w:val="both"/>
    </w:pPr>
    <w:rPr>
      <w:rFonts w:ascii="Arial" w:eastAsia="Times New Roman" w:hAnsi="Arial" w:cs="Times New Roman"/>
      <w:spacing w:val="20"/>
      <w:szCs w:val="20"/>
      <w:lang w:val="es-MX" w:eastAsia="ar-SA"/>
    </w:rPr>
  </w:style>
  <w:style w:type="paragraph" w:customStyle="1" w:styleId="titulo21">
    <w:name w:val="titulo21"/>
    <w:basedOn w:val="Textoindependiente"/>
    <w:rsid w:val="001723EF"/>
    <w:pPr>
      <w:spacing w:before="80" w:after="80"/>
      <w:ind w:left="1985"/>
    </w:pPr>
    <w:rPr>
      <w:rFonts w:cs="Times New Roman"/>
      <w:i/>
      <w:spacing w:val="20"/>
      <w:szCs w:val="20"/>
      <w:lang w:val="es-PE"/>
    </w:rPr>
  </w:style>
  <w:style w:type="paragraph" w:styleId="Textonotaalfinal">
    <w:name w:val="endnote text"/>
    <w:basedOn w:val="Normal"/>
    <w:link w:val="TextonotaalfinalCar1"/>
    <w:rsid w:val="001723EF"/>
    <w:pPr>
      <w:suppressAutoHyphens/>
      <w:spacing w:after="0" w:line="240" w:lineRule="auto"/>
    </w:pPr>
    <w:rPr>
      <w:rFonts w:ascii="Times New Roman" w:eastAsia="Times New Roman" w:hAnsi="Times New Roman" w:cs="Times New Roman"/>
      <w:sz w:val="20"/>
      <w:szCs w:val="20"/>
      <w:lang w:eastAsia="ar-SA"/>
    </w:rPr>
  </w:style>
  <w:style w:type="character" w:customStyle="1" w:styleId="TextonotaalfinalCar1">
    <w:name w:val="Texto nota al final Car1"/>
    <w:basedOn w:val="Fuentedeprrafopredeter"/>
    <w:link w:val="Textonotaalfinal"/>
    <w:rsid w:val="001723EF"/>
    <w:rPr>
      <w:rFonts w:ascii="Times New Roman" w:eastAsia="Times New Roman" w:hAnsi="Times New Roman" w:cs="Times New Roman"/>
      <w:sz w:val="20"/>
      <w:szCs w:val="20"/>
      <w:lang w:eastAsia="ar-SA"/>
    </w:rPr>
  </w:style>
  <w:style w:type="paragraph" w:customStyle="1" w:styleId="titulo31">
    <w:name w:val="titulo3"/>
    <w:basedOn w:val="Normal"/>
    <w:rsid w:val="001723EF"/>
    <w:pPr>
      <w:suppressAutoHyphens/>
      <w:spacing w:before="60" w:after="60" w:line="240" w:lineRule="auto"/>
      <w:jc w:val="both"/>
    </w:pPr>
    <w:rPr>
      <w:rFonts w:ascii="Arial" w:eastAsia="Times New Roman" w:hAnsi="Arial" w:cs="Times New Roman"/>
      <w:i/>
      <w:szCs w:val="20"/>
      <w:lang w:val="es-ES" w:eastAsia="ar-SA"/>
    </w:rPr>
  </w:style>
  <w:style w:type="paragraph" w:customStyle="1" w:styleId="vieta-3">
    <w:name w:val="viñeta-3"/>
    <w:basedOn w:val="vieta4"/>
    <w:rsid w:val="001723EF"/>
    <w:pPr>
      <w:tabs>
        <w:tab w:val="clear" w:pos="426"/>
        <w:tab w:val="clear" w:pos="720"/>
        <w:tab w:val="clear" w:pos="851"/>
        <w:tab w:val="clear" w:pos="2268"/>
        <w:tab w:val="left" w:pos="1140"/>
      </w:tabs>
      <w:ind w:left="1985" w:hanging="284"/>
    </w:pPr>
    <w:rPr>
      <w:lang w:val="es-ES"/>
    </w:rPr>
  </w:style>
  <w:style w:type="paragraph" w:customStyle="1" w:styleId="viet--3">
    <w:name w:val="viñet--3"/>
    <w:basedOn w:val="Normal"/>
    <w:rsid w:val="001723EF"/>
    <w:pPr>
      <w:tabs>
        <w:tab w:val="left" w:pos="2268"/>
      </w:tabs>
      <w:suppressAutoHyphens/>
      <w:spacing w:after="120" w:line="240" w:lineRule="auto"/>
      <w:ind w:left="2268" w:hanging="283"/>
      <w:jc w:val="both"/>
    </w:pPr>
    <w:rPr>
      <w:rFonts w:ascii="Arial" w:eastAsia="Times New Roman" w:hAnsi="Arial" w:cs="Times New Roman"/>
      <w:spacing w:val="20"/>
      <w:szCs w:val="20"/>
      <w:lang w:val="es-ES" w:eastAsia="ar-SA"/>
    </w:rPr>
  </w:style>
  <w:style w:type="paragraph" w:customStyle="1" w:styleId="vieta3">
    <w:name w:val="viñeta3"/>
    <w:basedOn w:val="Sangradetextonormal"/>
    <w:rsid w:val="001723EF"/>
    <w:pPr>
      <w:tabs>
        <w:tab w:val="left" w:pos="1985"/>
      </w:tabs>
      <w:spacing w:after="120"/>
      <w:ind w:left="1985" w:hanging="284"/>
    </w:pPr>
    <w:rPr>
      <w:rFonts w:cs="Times New Roman"/>
      <w:b w:val="0"/>
      <w:bCs w:val="0"/>
      <w:color w:val="auto"/>
      <w:spacing w:val="20"/>
      <w:sz w:val="22"/>
      <w:szCs w:val="20"/>
      <w:lang w:val="es-ES"/>
    </w:rPr>
  </w:style>
  <w:style w:type="paragraph" w:customStyle="1" w:styleId="titulo-4">
    <w:name w:val="titulo-4"/>
    <w:basedOn w:val="titulo5"/>
    <w:rsid w:val="001723EF"/>
    <w:pPr>
      <w:tabs>
        <w:tab w:val="clear" w:pos="1457"/>
        <w:tab w:val="clear" w:pos="1701"/>
        <w:tab w:val="left" w:pos="2127"/>
      </w:tabs>
      <w:ind w:left="1985" w:hanging="284"/>
    </w:pPr>
    <w:rPr>
      <w:b w:val="0"/>
      <w:i/>
      <w:sz w:val="22"/>
    </w:rPr>
  </w:style>
  <w:style w:type="paragraph" w:customStyle="1" w:styleId="titulo--4">
    <w:name w:val="titulo--4"/>
    <w:basedOn w:val="Normal"/>
    <w:rsid w:val="001723EF"/>
    <w:pPr>
      <w:suppressAutoHyphens/>
      <w:spacing w:after="120" w:line="240" w:lineRule="auto"/>
      <w:ind w:left="2127"/>
      <w:jc w:val="both"/>
    </w:pPr>
    <w:rPr>
      <w:rFonts w:ascii="Arial" w:eastAsia="Times New Roman" w:hAnsi="Arial" w:cs="Times New Roman"/>
      <w:i/>
      <w:szCs w:val="20"/>
      <w:lang w:eastAsia="ar-SA"/>
    </w:rPr>
  </w:style>
  <w:style w:type="paragraph" w:customStyle="1" w:styleId="Cuerpo-1">
    <w:name w:val="Cuerpo-1"/>
    <w:basedOn w:val="Cuerpo"/>
    <w:rsid w:val="001723EF"/>
    <w:pPr>
      <w:widowControl/>
      <w:tabs>
        <w:tab w:val="left" w:pos="0"/>
        <w:tab w:val="left" w:pos="720"/>
        <w:tab w:val="left" w:pos="1418"/>
        <w:tab w:val="left" w:pos="1985"/>
        <w:tab w:val="left" w:pos="2552"/>
      </w:tabs>
      <w:overflowPunct/>
      <w:autoSpaceDE/>
      <w:spacing w:before="60" w:after="120" w:line="240" w:lineRule="atLeast"/>
      <w:ind w:left="1418" w:hanging="709"/>
      <w:textAlignment w:val="auto"/>
    </w:pPr>
    <w:rPr>
      <w:rFonts w:ascii="Times New Roman" w:hAnsi="Times New Roman"/>
      <w:sz w:val="21"/>
      <w:lang w:val="es-PE"/>
    </w:rPr>
  </w:style>
  <w:style w:type="paragraph" w:customStyle="1" w:styleId="Cuerpo-4">
    <w:name w:val="Cuerpo-4"/>
    <w:basedOn w:val="CUERPO0"/>
    <w:rsid w:val="001723EF"/>
    <w:pPr>
      <w:tabs>
        <w:tab w:val="clear" w:pos="709"/>
      </w:tabs>
      <w:autoSpaceDE/>
      <w:spacing w:after="240"/>
      <w:ind w:left="1985"/>
      <w:jc w:val="both"/>
    </w:pPr>
    <w:rPr>
      <w:rFonts w:eastAsia="Times New Roman" w:cs="Times New Roman"/>
      <w:b w:val="0"/>
      <w:sz w:val="21"/>
      <w:lang w:val="es-PE"/>
    </w:rPr>
  </w:style>
  <w:style w:type="paragraph" w:customStyle="1" w:styleId="titu">
    <w:name w:val="titu"/>
    <w:basedOn w:val="Cuerpo"/>
    <w:rsid w:val="001723EF"/>
    <w:pPr>
      <w:widowControl/>
      <w:overflowPunct/>
      <w:autoSpaceDE/>
      <w:spacing w:before="0" w:after="0"/>
      <w:ind w:left="567"/>
      <w:textAlignment w:val="auto"/>
    </w:pPr>
    <w:rPr>
      <w:rFonts w:ascii="Arial" w:hAnsi="Arial"/>
      <w:b/>
      <w:sz w:val="21"/>
      <w:lang w:val="es-PE"/>
    </w:rPr>
  </w:style>
  <w:style w:type="paragraph" w:customStyle="1" w:styleId="titulo---4">
    <w:name w:val="titulo---4"/>
    <w:basedOn w:val="titulo--4"/>
    <w:rsid w:val="001723EF"/>
    <w:pPr>
      <w:ind w:left="2552" w:hanging="425"/>
    </w:pPr>
  </w:style>
  <w:style w:type="paragraph" w:customStyle="1" w:styleId="titulo-6">
    <w:name w:val="titulo-6"/>
    <w:basedOn w:val="Ttulo5"/>
    <w:rsid w:val="001723EF"/>
    <w:pPr>
      <w:tabs>
        <w:tab w:val="left" w:pos="2268"/>
      </w:tabs>
      <w:spacing w:before="0"/>
      <w:ind w:left="2268" w:hanging="283"/>
    </w:pPr>
    <w:rPr>
      <w:rFonts w:cs="Times New Roman"/>
      <w:bCs w:val="0"/>
      <w:i/>
      <w:szCs w:val="20"/>
      <w:lang w:val="es-PE"/>
    </w:rPr>
  </w:style>
  <w:style w:type="paragraph" w:customStyle="1" w:styleId="titulo2">
    <w:name w:val="titulo 2"/>
    <w:basedOn w:val="Normal"/>
    <w:rsid w:val="001723EF"/>
    <w:pPr>
      <w:numPr>
        <w:numId w:val="17"/>
      </w:numPr>
      <w:tabs>
        <w:tab w:val="left" w:pos="851"/>
      </w:tabs>
      <w:suppressAutoHyphens/>
      <w:spacing w:after="120" w:line="240" w:lineRule="auto"/>
      <w:ind w:left="852" w:hanging="426"/>
      <w:jc w:val="both"/>
    </w:pPr>
    <w:rPr>
      <w:rFonts w:ascii="Arial" w:eastAsia="Times New Roman" w:hAnsi="Arial" w:cs="Times New Roman"/>
      <w:b/>
      <w:i/>
      <w:szCs w:val="20"/>
      <w:lang w:val="es-ES" w:eastAsia="ar-SA"/>
    </w:rPr>
  </w:style>
  <w:style w:type="paragraph" w:customStyle="1" w:styleId="Ttulo9">
    <w:name w:val="Título9"/>
    <w:basedOn w:val="Ttulo3"/>
    <w:rsid w:val="001723EF"/>
    <w:pPr>
      <w:numPr>
        <w:numId w:val="4"/>
      </w:numPr>
      <w:spacing w:before="80"/>
    </w:pPr>
    <w:rPr>
      <w:rFonts w:cs="Times New Roman"/>
      <w:b w:val="0"/>
      <w:bCs w:val="0"/>
      <w:i/>
      <w:szCs w:val="20"/>
      <w:u w:val="single"/>
    </w:rPr>
  </w:style>
  <w:style w:type="paragraph" w:customStyle="1" w:styleId="Ttulo10">
    <w:name w:val="Título10"/>
    <w:basedOn w:val="Ttulo3"/>
    <w:rsid w:val="001723EF"/>
    <w:pPr>
      <w:tabs>
        <w:tab w:val="left" w:pos="1276"/>
      </w:tabs>
      <w:spacing w:before="120" w:after="60"/>
      <w:ind w:left="1276" w:hanging="425"/>
    </w:pPr>
    <w:rPr>
      <w:rFonts w:cs="Times New Roman"/>
      <w:b w:val="0"/>
      <w:bCs w:val="0"/>
      <w:szCs w:val="20"/>
    </w:rPr>
  </w:style>
  <w:style w:type="paragraph" w:customStyle="1" w:styleId="Ttulo11">
    <w:name w:val="Título11"/>
    <w:basedOn w:val="Ttulo10"/>
    <w:rsid w:val="001723EF"/>
    <w:pPr>
      <w:spacing w:before="0" w:after="120"/>
    </w:pPr>
    <w:rPr>
      <w:i/>
    </w:rPr>
  </w:style>
  <w:style w:type="paragraph" w:customStyle="1" w:styleId="VIETA11">
    <w:name w:val="VIÑETA11"/>
    <w:basedOn w:val="Normal"/>
    <w:rsid w:val="001723EF"/>
    <w:pPr>
      <w:numPr>
        <w:numId w:val="8"/>
      </w:numPr>
      <w:tabs>
        <w:tab w:val="left" w:pos="993"/>
      </w:tabs>
      <w:suppressAutoHyphens/>
      <w:spacing w:before="60" w:after="60" w:line="240" w:lineRule="auto"/>
      <w:jc w:val="both"/>
    </w:pPr>
    <w:rPr>
      <w:rFonts w:ascii="Arial" w:eastAsia="Times New Roman" w:hAnsi="Arial" w:cs="Times New Roman"/>
      <w:spacing w:val="20"/>
      <w:szCs w:val="20"/>
      <w:lang w:eastAsia="ar-SA"/>
    </w:rPr>
  </w:style>
  <w:style w:type="paragraph" w:customStyle="1" w:styleId="Ttulo12">
    <w:name w:val="Título 12"/>
    <w:basedOn w:val="Ttulo11"/>
    <w:rsid w:val="001723EF"/>
    <w:pPr>
      <w:tabs>
        <w:tab w:val="clear" w:pos="1276"/>
      </w:tabs>
      <w:ind w:left="1843" w:hanging="567"/>
    </w:pPr>
  </w:style>
  <w:style w:type="paragraph" w:customStyle="1" w:styleId="titulo11">
    <w:name w:val="titulo11"/>
    <w:basedOn w:val="Ttulo11"/>
    <w:rsid w:val="001723EF"/>
  </w:style>
  <w:style w:type="paragraph" w:customStyle="1" w:styleId="titulo12">
    <w:name w:val="titulo 12"/>
    <w:basedOn w:val="Ttulo12"/>
    <w:rsid w:val="001723EF"/>
  </w:style>
  <w:style w:type="paragraph" w:customStyle="1" w:styleId="Vieta12">
    <w:name w:val="Viñeta 12"/>
    <w:basedOn w:val="VIETA11"/>
    <w:rsid w:val="001723EF"/>
    <w:pPr>
      <w:numPr>
        <w:numId w:val="12"/>
      </w:numPr>
      <w:tabs>
        <w:tab w:val="clear" w:pos="993"/>
      </w:tabs>
    </w:pPr>
  </w:style>
  <w:style w:type="paragraph" w:customStyle="1" w:styleId="vieta13">
    <w:name w:val="viñeta 13"/>
    <w:basedOn w:val="Normal"/>
    <w:rsid w:val="001723EF"/>
    <w:pPr>
      <w:numPr>
        <w:numId w:val="13"/>
      </w:numPr>
      <w:suppressAutoHyphens/>
      <w:spacing w:before="40" w:after="40" w:line="240" w:lineRule="auto"/>
      <w:jc w:val="both"/>
    </w:pPr>
    <w:rPr>
      <w:rFonts w:ascii="Arial" w:eastAsia="Times New Roman" w:hAnsi="Arial" w:cs="Times New Roman"/>
      <w:spacing w:val="20"/>
      <w:szCs w:val="20"/>
      <w:lang w:eastAsia="ar-SA"/>
    </w:rPr>
  </w:style>
  <w:style w:type="paragraph" w:customStyle="1" w:styleId="VIETA14">
    <w:name w:val="VIÑETA 14"/>
    <w:basedOn w:val="Normal"/>
    <w:rsid w:val="001723EF"/>
    <w:pPr>
      <w:numPr>
        <w:numId w:val="16"/>
      </w:numPr>
      <w:suppressAutoHyphens/>
      <w:spacing w:before="60" w:after="60" w:line="240" w:lineRule="auto"/>
      <w:jc w:val="both"/>
    </w:pPr>
    <w:rPr>
      <w:rFonts w:ascii="Arial" w:eastAsia="Times New Roman" w:hAnsi="Arial" w:cs="Times New Roman"/>
      <w:spacing w:val="20"/>
      <w:szCs w:val="20"/>
      <w:lang w:val="es-MX" w:eastAsia="ar-SA"/>
    </w:rPr>
  </w:style>
  <w:style w:type="paragraph" w:customStyle="1" w:styleId="Textosinformato1">
    <w:name w:val="Texto sin formato1"/>
    <w:basedOn w:val="Normal"/>
    <w:rsid w:val="001723EF"/>
    <w:pPr>
      <w:suppressAutoHyphens/>
      <w:spacing w:after="0" w:line="240" w:lineRule="auto"/>
      <w:jc w:val="both"/>
    </w:pPr>
    <w:rPr>
      <w:rFonts w:ascii="Courier New" w:eastAsia="Times New Roman" w:hAnsi="Courier New" w:cs="Courier New"/>
      <w:sz w:val="20"/>
      <w:szCs w:val="20"/>
      <w:lang w:eastAsia="ar-SA"/>
    </w:rPr>
  </w:style>
  <w:style w:type="paragraph" w:customStyle="1" w:styleId="VIETA15">
    <w:name w:val="VIÑETA 15"/>
    <w:basedOn w:val="Textosinformato1"/>
    <w:rsid w:val="001723EF"/>
    <w:pPr>
      <w:numPr>
        <w:numId w:val="14"/>
      </w:numPr>
      <w:tabs>
        <w:tab w:val="left" w:pos="2552"/>
      </w:tabs>
      <w:spacing w:before="20" w:after="20"/>
      <w:ind w:left="2552" w:hanging="284"/>
    </w:pPr>
    <w:rPr>
      <w:rFonts w:ascii="Arial" w:hAnsi="Arial" w:cs="Times New Roman"/>
      <w:spacing w:val="20"/>
      <w:sz w:val="22"/>
    </w:rPr>
  </w:style>
  <w:style w:type="paragraph" w:customStyle="1" w:styleId="vietas-1">
    <w:name w:val="viñetas-1"/>
    <w:basedOn w:val="vietas2"/>
    <w:rsid w:val="001723EF"/>
    <w:pPr>
      <w:ind w:left="1701" w:hanging="425"/>
    </w:pPr>
    <w:rPr>
      <w:sz w:val="21"/>
    </w:rPr>
  </w:style>
  <w:style w:type="paragraph" w:customStyle="1" w:styleId="vieta-1">
    <w:name w:val="viñeta-1"/>
    <w:basedOn w:val="vietas-1"/>
    <w:rsid w:val="001723EF"/>
    <w:pPr>
      <w:numPr>
        <w:numId w:val="10"/>
      </w:numPr>
      <w:ind w:left="1701" w:hanging="425"/>
    </w:pPr>
    <w:rPr>
      <w:sz w:val="22"/>
    </w:rPr>
  </w:style>
  <w:style w:type="paragraph" w:customStyle="1" w:styleId="titulo120">
    <w:name w:val="titulo12"/>
    <w:basedOn w:val="Normal"/>
    <w:rsid w:val="001723EF"/>
    <w:pPr>
      <w:suppressAutoHyphens/>
      <w:spacing w:after="120" w:line="240" w:lineRule="auto"/>
      <w:ind w:left="1843"/>
      <w:jc w:val="both"/>
    </w:pPr>
    <w:rPr>
      <w:rFonts w:ascii="Arial" w:eastAsia="Times New Roman" w:hAnsi="Arial" w:cs="Times New Roman"/>
      <w:b/>
      <w:i/>
      <w:spacing w:val="-2"/>
      <w:szCs w:val="20"/>
      <w:u w:val="single"/>
      <w:lang w:eastAsia="ar-SA"/>
    </w:rPr>
  </w:style>
  <w:style w:type="paragraph" w:customStyle="1" w:styleId="titulo14">
    <w:name w:val="titulo14"/>
    <w:basedOn w:val="Normal"/>
    <w:rsid w:val="001723EF"/>
    <w:pPr>
      <w:suppressAutoHyphens/>
      <w:spacing w:before="120" w:after="120" w:line="240" w:lineRule="auto"/>
      <w:ind w:left="2835"/>
      <w:jc w:val="both"/>
    </w:pPr>
    <w:rPr>
      <w:rFonts w:ascii="Arial" w:eastAsia="Times New Roman" w:hAnsi="Arial" w:cs="Times New Roman"/>
      <w:i/>
      <w:spacing w:val="-2"/>
      <w:szCs w:val="20"/>
      <w:lang w:eastAsia="ar-SA"/>
    </w:rPr>
  </w:style>
  <w:style w:type="paragraph" w:customStyle="1" w:styleId="titulo13">
    <w:name w:val="titulo13"/>
    <w:basedOn w:val="titulo120"/>
    <w:rsid w:val="001723EF"/>
    <w:pPr>
      <w:ind w:left="2410"/>
    </w:pPr>
    <w:rPr>
      <w:b w:val="0"/>
      <w:u w:val="none"/>
    </w:rPr>
  </w:style>
  <w:style w:type="paragraph" w:customStyle="1" w:styleId="cuerpov-2">
    <w:name w:val="cuerpov-2"/>
    <w:basedOn w:val="cuerpov"/>
    <w:rsid w:val="001723EF"/>
    <w:pPr>
      <w:ind w:left="1701"/>
    </w:pPr>
  </w:style>
  <w:style w:type="paragraph" w:customStyle="1" w:styleId="Estilo">
    <w:name w:val="Estilo"/>
    <w:rsid w:val="001723EF"/>
    <w:pPr>
      <w:widowControl w:val="0"/>
      <w:suppressAutoHyphens/>
      <w:autoSpaceDE w:val="0"/>
      <w:spacing w:after="0" w:line="240" w:lineRule="auto"/>
    </w:pPr>
    <w:rPr>
      <w:rFonts w:ascii="Arial" w:eastAsia="Arial" w:hAnsi="Arial" w:cs="Arial"/>
      <w:sz w:val="24"/>
      <w:szCs w:val="24"/>
      <w:lang w:val="es-ES" w:eastAsia="ar-SA"/>
    </w:rPr>
  </w:style>
  <w:style w:type="paragraph" w:customStyle="1" w:styleId="Contenidodelatabla">
    <w:name w:val="Contenido de la tabla"/>
    <w:basedOn w:val="Normal"/>
    <w:rsid w:val="001723EF"/>
    <w:pPr>
      <w:suppressLineNumbers/>
      <w:suppressAutoHyphens/>
      <w:spacing w:after="0" w:line="240" w:lineRule="auto"/>
    </w:pPr>
    <w:rPr>
      <w:rFonts w:ascii="Arial" w:eastAsia="Times New Roman" w:hAnsi="Arial" w:cs="Arial"/>
      <w:szCs w:val="24"/>
      <w:lang w:val="es-ES" w:eastAsia="ar-SA"/>
    </w:rPr>
  </w:style>
  <w:style w:type="paragraph" w:customStyle="1" w:styleId="Encabezadodelatabla">
    <w:name w:val="Encabezado de la tabla"/>
    <w:basedOn w:val="Contenidodelatabla"/>
    <w:rsid w:val="001723EF"/>
    <w:pPr>
      <w:jc w:val="center"/>
    </w:pPr>
    <w:rPr>
      <w:b/>
      <w:bCs/>
    </w:rPr>
  </w:style>
  <w:style w:type="character" w:styleId="Hipervnculovisitado">
    <w:name w:val="FollowedHyperlink"/>
    <w:uiPriority w:val="99"/>
    <w:semiHidden/>
    <w:unhideWhenUsed/>
    <w:rsid w:val="001723EF"/>
    <w:rPr>
      <w:color w:val="800080"/>
      <w:u w:val="single"/>
    </w:rPr>
  </w:style>
  <w:style w:type="paragraph" w:customStyle="1" w:styleId="xl77">
    <w:name w:val="xl77"/>
    <w:basedOn w:val="Normal"/>
    <w:rsid w:val="001723EF"/>
    <w:pPr>
      <w:pBdr>
        <w:left w:val="single" w:sz="8" w:space="7" w:color="auto"/>
        <w:bottom w:val="single" w:sz="4" w:space="0" w:color="auto"/>
      </w:pBdr>
      <w:spacing w:before="100" w:beforeAutospacing="1" w:after="100" w:afterAutospacing="1" w:line="240" w:lineRule="auto"/>
      <w:ind w:firstLineChars="100" w:firstLine="100"/>
      <w:textAlignment w:val="center"/>
    </w:pPr>
    <w:rPr>
      <w:rFonts w:ascii="Arial Narrow" w:eastAsia="Times New Roman" w:hAnsi="Arial Narrow" w:cs="Times New Roman"/>
      <w:b/>
      <w:bCs/>
      <w:sz w:val="18"/>
      <w:szCs w:val="18"/>
      <w:lang w:eastAsia="es-PE"/>
    </w:rPr>
  </w:style>
  <w:style w:type="paragraph" w:customStyle="1" w:styleId="xl78">
    <w:name w:val="xl78"/>
    <w:basedOn w:val="Normal"/>
    <w:rsid w:val="001723EF"/>
    <w:pPr>
      <w:pBdr>
        <w:top w:val="single" w:sz="4" w:space="0" w:color="auto"/>
        <w:left w:val="single" w:sz="8" w:space="7" w:color="auto"/>
        <w:bottom w:val="single" w:sz="4" w:space="0" w:color="auto"/>
      </w:pBdr>
      <w:spacing w:before="100" w:beforeAutospacing="1" w:after="100" w:afterAutospacing="1" w:line="240" w:lineRule="auto"/>
      <w:ind w:firstLineChars="100" w:firstLine="100"/>
      <w:textAlignment w:val="center"/>
    </w:pPr>
    <w:rPr>
      <w:rFonts w:ascii="Arial Narrow" w:eastAsia="Times New Roman" w:hAnsi="Arial Narrow" w:cs="Times New Roman"/>
      <w:b/>
      <w:bCs/>
      <w:sz w:val="18"/>
      <w:szCs w:val="18"/>
      <w:lang w:eastAsia="es-PE"/>
    </w:rPr>
  </w:style>
  <w:style w:type="paragraph" w:customStyle="1" w:styleId="xl79">
    <w:name w:val="xl79"/>
    <w:basedOn w:val="Normal"/>
    <w:rsid w:val="001723EF"/>
    <w:pPr>
      <w:pBdr>
        <w:top w:val="single" w:sz="4" w:space="0" w:color="auto"/>
        <w:left w:val="single" w:sz="8"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es-PE"/>
    </w:rPr>
  </w:style>
  <w:style w:type="paragraph" w:customStyle="1" w:styleId="xl80">
    <w:name w:val="xl80"/>
    <w:basedOn w:val="Normal"/>
    <w:rsid w:val="001723EF"/>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es-PE"/>
    </w:rPr>
  </w:style>
  <w:style w:type="paragraph" w:customStyle="1" w:styleId="xl81">
    <w:name w:val="xl81"/>
    <w:basedOn w:val="Normal"/>
    <w:rsid w:val="001723EF"/>
    <w:pPr>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82">
    <w:name w:val="xl82"/>
    <w:basedOn w:val="Normal"/>
    <w:rsid w:val="001723EF"/>
    <w:pPr>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83">
    <w:name w:val="xl83"/>
    <w:basedOn w:val="Normal"/>
    <w:rsid w:val="001723EF"/>
    <w:pPr>
      <w:spacing w:before="100" w:beforeAutospacing="1" w:after="100" w:afterAutospacing="1" w:line="240" w:lineRule="auto"/>
    </w:pPr>
    <w:rPr>
      <w:rFonts w:ascii="Arial Narrow" w:eastAsia="Times New Roman" w:hAnsi="Arial Narrow" w:cs="Times New Roman"/>
      <w:sz w:val="18"/>
      <w:szCs w:val="18"/>
      <w:lang w:eastAsia="es-PE"/>
    </w:rPr>
  </w:style>
  <w:style w:type="paragraph" w:customStyle="1" w:styleId="xl84">
    <w:name w:val="xl84"/>
    <w:basedOn w:val="Normal"/>
    <w:rsid w:val="001723EF"/>
    <w:pPr>
      <w:spacing w:before="100" w:beforeAutospacing="1" w:after="100" w:afterAutospacing="1" w:line="240" w:lineRule="auto"/>
      <w:jc w:val="center"/>
      <w:textAlignment w:val="center"/>
    </w:pPr>
    <w:rPr>
      <w:rFonts w:ascii="Arial Narrow" w:eastAsia="Times New Roman" w:hAnsi="Arial Narrow" w:cs="Times New Roman"/>
      <w:sz w:val="18"/>
      <w:szCs w:val="18"/>
      <w:lang w:eastAsia="es-PE"/>
    </w:rPr>
  </w:style>
  <w:style w:type="paragraph" w:customStyle="1" w:styleId="xl85">
    <w:name w:val="xl85"/>
    <w:basedOn w:val="Normal"/>
    <w:rsid w:val="001723EF"/>
    <w:pPr>
      <w:spacing w:before="100" w:beforeAutospacing="1" w:after="100" w:afterAutospacing="1" w:line="240" w:lineRule="auto"/>
      <w:ind w:firstLineChars="100" w:firstLine="100"/>
      <w:jc w:val="right"/>
      <w:textAlignment w:val="center"/>
    </w:pPr>
    <w:rPr>
      <w:rFonts w:ascii="Arial Narrow" w:eastAsia="Times New Roman" w:hAnsi="Arial Narrow" w:cs="Times New Roman"/>
      <w:sz w:val="18"/>
      <w:szCs w:val="18"/>
      <w:lang w:eastAsia="es-PE"/>
    </w:rPr>
  </w:style>
  <w:style w:type="paragraph" w:customStyle="1" w:styleId="xl86">
    <w:name w:val="xl86"/>
    <w:basedOn w:val="Normal"/>
    <w:rsid w:val="001723EF"/>
    <w:pPr>
      <w:pBdr>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PE"/>
    </w:rPr>
  </w:style>
  <w:style w:type="paragraph" w:customStyle="1" w:styleId="xl87">
    <w:name w:val="xl87"/>
    <w:basedOn w:val="Normal"/>
    <w:rsid w:val="001723E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PE"/>
    </w:rPr>
  </w:style>
  <w:style w:type="paragraph" w:customStyle="1" w:styleId="xl88">
    <w:name w:val="xl88"/>
    <w:basedOn w:val="Normal"/>
    <w:rsid w:val="001723EF"/>
    <w:pPr>
      <w:pBdr>
        <w:top w:val="single" w:sz="4" w:space="0" w:color="auto"/>
        <w:bottom w:val="single" w:sz="4" w:space="0" w:color="auto"/>
      </w:pBdr>
      <w:spacing w:before="100" w:beforeAutospacing="1" w:after="100" w:afterAutospacing="1" w:line="240" w:lineRule="auto"/>
      <w:ind w:firstLineChars="100" w:firstLine="100"/>
      <w:jc w:val="right"/>
      <w:textAlignment w:val="center"/>
    </w:pPr>
    <w:rPr>
      <w:rFonts w:ascii="Arial Narrow" w:eastAsia="Times New Roman" w:hAnsi="Arial Narrow" w:cs="Times New Roman"/>
      <w:b/>
      <w:bCs/>
      <w:sz w:val="18"/>
      <w:szCs w:val="18"/>
      <w:lang w:eastAsia="es-PE"/>
    </w:rPr>
  </w:style>
  <w:style w:type="paragraph" w:customStyle="1" w:styleId="xl89">
    <w:name w:val="xl89"/>
    <w:basedOn w:val="Normal"/>
    <w:rsid w:val="001723EF"/>
    <w:pPr>
      <w:pBdr>
        <w:top w:val="single" w:sz="4" w:space="0" w:color="auto"/>
        <w:bottom w:val="single" w:sz="4" w:space="0" w:color="auto"/>
      </w:pBdr>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90">
    <w:name w:val="xl90"/>
    <w:basedOn w:val="Normal"/>
    <w:rsid w:val="001723EF"/>
    <w:pPr>
      <w:pBdr>
        <w:top w:val="single" w:sz="4" w:space="0" w:color="auto"/>
        <w:bottom w:val="single" w:sz="4" w:space="0" w:color="auto"/>
        <w:right w:val="single" w:sz="8" w:space="7" w:color="auto"/>
      </w:pBdr>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91">
    <w:name w:val="xl91"/>
    <w:basedOn w:val="Normal"/>
    <w:rsid w:val="001723EF"/>
    <w:pPr>
      <w:pBdr>
        <w:top w:val="single" w:sz="4" w:space="0" w:color="auto"/>
        <w:left w:val="single" w:sz="4" w:space="0" w:color="auto"/>
        <w:bottom w:val="single" w:sz="4" w:space="0" w:color="auto"/>
      </w:pBdr>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92">
    <w:name w:val="xl92"/>
    <w:basedOn w:val="Normal"/>
    <w:rsid w:val="001723EF"/>
    <w:pPr>
      <w:pBdr>
        <w:top w:val="single" w:sz="4" w:space="0" w:color="auto"/>
        <w:left w:val="single" w:sz="4" w:space="0" w:color="auto"/>
        <w:bottom w:val="single" w:sz="4" w:space="0" w:color="auto"/>
        <w:right w:val="single" w:sz="8" w:space="7" w:color="auto"/>
      </w:pBdr>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93">
    <w:name w:val="xl93"/>
    <w:basedOn w:val="Normal"/>
    <w:rsid w:val="001723EF"/>
    <w:pPr>
      <w:pBdr>
        <w:top w:val="single" w:sz="4" w:space="0" w:color="auto"/>
        <w:left w:val="single" w:sz="4" w:space="0" w:color="auto"/>
        <w:bottom w:val="single" w:sz="4" w:space="0" w:color="auto"/>
        <w:right w:val="single" w:sz="8" w:space="7" w:color="auto"/>
      </w:pBdr>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94">
    <w:name w:val="xl94"/>
    <w:basedOn w:val="Normal"/>
    <w:rsid w:val="001723E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PE"/>
    </w:rPr>
  </w:style>
  <w:style w:type="paragraph" w:customStyle="1" w:styleId="xl95">
    <w:name w:val="xl95"/>
    <w:basedOn w:val="Normal"/>
    <w:rsid w:val="001723EF"/>
    <w:pPr>
      <w:pBdr>
        <w:top w:val="single" w:sz="4" w:space="0" w:color="auto"/>
        <w:bottom w:val="single" w:sz="4" w:space="0" w:color="auto"/>
      </w:pBdr>
      <w:spacing w:before="100" w:beforeAutospacing="1" w:after="100" w:afterAutospacing="1" w:line="240" w:lineRule="auto"/>
      <w:ind w:firstLineChars="100" w:firstLine="100"/>
      <w:jc w:val="right"/>
      <w:textAlignment w:val="center"/>
    </w:pPr>
    <w:rPr>
      <w:rFonts w:ascii="Arial Narrow" w:eastAsia="Times New Roman" w:hAnsi="Arial Narrow" w:cs="Times New Roman"/>
      <w:sz w:val="18"/>
      <w:szCs w:val="18"/>
      <w:lang w:eastAsia="es-PE"/>
    </w:rPr>
  </w:style>
  <w:style w:type="paragraph" w:customStyle="1" w:styleId="xl96">
    <w:name w:val="xl96"/>
    <w:basedOn w:val="Normal"/>
    <w:rsid w:val="001723EF"/>
    <w:pPr>
      <w:pBdr>
        <w:top w:val="single" w:sz="4" w:space="0" w:color="auto"/>
        <w:left w:val="single" w:sz="4" w:space="0" w:color="auto"/>
        <w:bottom w:val="single" w:sz="4" w:space="0" w:color="auto"/>
        <w:right w:val="single" w:sz="8" w:space="7" w:color="auto"/>
      </w:pBdr>
      <w:shd w:val="clear" w:color="000000" w:fill="FFFFFF"/>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97">
    <w:name w:val="xl97"/>
    <w:basedOn w:val="Normal"/>
    <w:rsid w:val="001723EF"/>
    <w:pPr>
      <w:shd w:val="clear" w:color="000000" w:fill="FFFFFF"/>
      <w:spacing w:before="100" w:beforeAutospacing="1" w:after="100" w:afterAutospacing="1" w:line="240" w:lineRule="auto"/>
    </w:pPr>
    <w:rPr>
      <w:rFonts w:ascii="Arial Narrow" w:eastAsia="Times New Roman" w:hAnsi="Arial Narrow" w:cs="Times New Roman"/>
      <w:sz w:val="18"/>
      <w:szCs w:val="18"/>
      <w:lang w:eastAsia="es-PE"/>
    </w:rPr>
  </w:style>
  <w:style w:type="paragraph" w:customStyle="1" w:styleId="xl98">
    <w:name w:val="xl98"/>
    <w:basedOn w:val="Normal"/>
    <w:rsid w:val="001723EF"/>
    <w:pPr>
      <w:pBdr>
        <w:top w:val="single" w:sz="4" w:space="0" w:color="auto"/>
        <w:bottom w:val="single" w:sz="4" w:space="0" w:color="auto"/>
      </w:pBdr>
      <w:spacing w:before="100" w:beforeAutospacing="1" w:after="100" w:afterAutospacing="1" w:line="240" w:lineRule="auto"/>
      <w:jc w:val="center"/>
    </w:pPr>
    <w:rPr>
      <w:rFonts w:ascii="Arial Narrow" w:eastAsia="Times New Roman" w:hAnsi="Arial Narrow" w:cs="Times New Roman"/>
      <w:color w:val="000000"/>
      <w:sz w:val="18"/>
      <w:szCs w:val="18"/>
      <w:lang w:eastAsia="es-PE"/>
    </w:rPr>
  </w:style>
  <w:style w:type="paragraph" w:customStyle="1" w:styleId="xl99">
    <w:name w:val="xl99"/>
    <w:basedOn w:val="Normal"/>
    <w:rsid w:val="001723EF"/>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sz w:val="18"/>
      <w:szCs w:val="18"/>
      <w:lang w:eastAsia="es-PE"/>
    </w:rPr>
  </w:style>
  <w:style w:type="paragraph" w:customStyle="1" w:styleId="xl100">
    <w:name w:val="xl100"/>
    <w:basedOn w:val="Normal"/>
    <w:rsid w:val="001723EF"/>
    <w:pPr>
      <w:pBdr>
        <w:top w:val="single" w:sz="4" w:space="0" w:color="auto"/>
        <w:bottom w:val="single" w:sz="4" w:space="0" w:color="auto"/>
      </w:pBdr>
      <w:shd w:val="clear" w:color="000000" w:fill="D9D9D9"/>
      <w:spacing w:before="100" w:beforeAutospacing="1" w:after="100" w:afterAutospacing="1" w:line="240" w:lineRule="auto"/>
      <w:ind w:firstLineChars="100" w:firstLine="100"/>
      <w:jc w:val="right"/>
      <w:textAlignment w:val="center"/>
    </w:pPr>
    <w:rPr>
      <w:rFonts w:ascii="Arial Narrow" w:eastAsia="Times New Roman" w:hAnsi="Arial Narrow" w:cs="Times New Roman"/>
      <w:sz w:val="18"/>
      <w:szCs w:val="18"/>
      <w:lang w:eastAsia="es-PE"/>
    </w:rPr>
  </w:style>
  <w:style w:type="paragraph" w:customStyle="1" w:styleId="xl101">
    <w:name w:val="xl101"/>
    <w:basedOn w:val="Normal"/>
    <w:rsid w:val="001723EF"/>
    <w:pPr>
      <w:pBdr>
        <w:top w:val="single" w:sz="4" w:space="0" w:color="auto"/>
        <w:bottom w:val="single" w:sz="4" w:space="0" w:color="auto"/>
      </w:pBdr>
      <w:shd w:val="clear" w:color="000000" w:fill="D9D9D9"/>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102">
    <w:name w:val="xl102"/>
    <w:basedOn w:val="Normal"/>
    <w:rsid w:val="001723EF"/>
    <w:pPr>
      <w:pBdr>
        <w:top w:val="single" w:sz="4" w:space="0" w:color="auto"/>
        <w:bottom w:val="single" w:sz="4" w:space="0" w:color="auto"/>
        <w:right w:val="single" w:sz="8" w:space="7" w:color="auto"/>
      </w:pBdr>
      <w:shd w:val="clear" w:color="000000" w:fill="D9D9D9"/>
      <w:spacing w:before="100" w:beforeAutospacing="1" w:after="100" w:afterAutospacing="1" w:line="240" w:lineRule="auto"/>
      <w:ind w:firstLineChars="100" w:firstLine="100"/>
      <w:jc w:val="right"/>
    </w:pPr>
    <w:rPr>
      <w:rFonts w:ascii="Arial Narrow" w:eastAsia="Times New Roman" w:hAnsi="Arial Narrow" w:cs="Times New Roman"/>
      <w:b/>
      <w:bCs/>
      <w:sz w:val="18"/>
      <w:szCs w:val="18"/>
      <w:lang w:eastAsia="es-PE"/>
    </w:rPr>
  </w:style>
  <w:style w:type="paragraph" w:customStyle="1" w:styleId="xl103">
    <w:name w:val="xl103"/>
    <w:basedOn w:val="Normal"/>
    <w:rsid w:val="001723EF"/>
    <w:pPr>
      <w:pBdr>
        <w:top w:val="single" w:sz="4" w:space="0" w:color="auto"/>
        <w:bottom w:val="single" w:sz="4" w:space="0" w:color="auto"/>
      </w:pBdr>
      <w:shd w:val="clear" w:color="000000" w:fill="D9D9D9"/>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104">
    <w:name w:val="xl104"/>
    <w:basedOn w:val="Normal"/>
    <w:rsid w:val="001723EF"/>
    <w:pPr>
      <w:pBdr>
        <w:top w:val="single" w:sz="4" w:space="0" w:color="auto"/>
        <w:left w:val="single" w:sz="4" w:space="0" w:color="auto"/>
        <w:bottom w:val="single" w:sz="4" w:space="0" w:color="auto"/>
        <w:right w:val="single" w:sz="8" w:space="7" w:color="auto"/>
      </w:pBdr>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105">
    <w:name w:val="xl105"/>
    <w:basedOn w:val="Normal"/>
    <w:rsid w:val="001723EF"/>
    <w:pPr>
      <w:spacing w:before="100" w:beforeAutospacing="1" w:after="100" w:afterAutospacing="1" w:line="240" w:lineRule="auto"/>
    </w:pPr>
    <w:rPr>
      <w:rFonts w:ascii="Arial Narrow" w:eastAsia="Times New Roman" w:hAnsi="Arial Narrow" w:cs="Times New Roman"/>
      <w:sz w:val="18"/>
      <w:szCs w:val="18"/>
      <w:lang w:eastAsia="es-PE"/>
    </w:rPr>
  </w:style>
  <w:style w:type="paragraph" w:customStyle="1" w:styleId="xl106">
    <w:name w:val="xl106"/>
    <w:basedOn w:val="Normal"/>
    <w:rsid w:val="001723EF"/>
    <w:pPr>
      <w:pBdr>
        <w:top w:val="single" w:sz="4" w:space="0" w:color="auto"/>
        <w:bottom w:val="single" w:sz="4" w:space="0" w:color="auto"/>
      </w:pBdr>
      <w:spacing w:before="100" w:beforeAutospacing="1" w:after="100" w:afterAutospacing="1" w:line="240" w:lineRule="auto"/>
      <w:jc w:val="center"/>
    </w:pPr>
    <w:rPr>
      <w:rFonts w:ascii="Arial Narrow" w:eastAsia="Times New Roman" w:hAnsi="Arial Narrow" w:cs="Times New Roman"/>
      <w:color w:val="000000"/>
      <w:sz w:val="18"/>
      <w:szCs w:val="18"/>
      <w:lang w:eastAsia="es-PE"/>
    </w:rPr>
  </w:style>
  <w:style w:type="paragraph" w:customStyle="1" w:styleId="xl107">
    <w:name w:val="xl107"/>
    <w:basedOn w:val="Normal"/>
    <w:rsid w:val="001723EF"/>
    <w:pPr>
      <w:pBdr>
        <w:top w:val="single" w:sz="4" w:space="0" w:color="auto"/>
        <w:left w:val="single" w:sz="4" w:space="0" w:color="auto"/>
        <w:bottom w:val="single" w:sz="4" w:space="0" w:color="auto"/>
        <w:right w:val="single" w:sz="8" w:space="7" w:color="auto"/>
      </w:pBdr>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108">
    <w:name w:val="xl108"/>
    <w:basedOn w:val="Normal"/>
    <w:rsid w:val="001723EF"/>
    <w:pPr>
      <w:pBdr>
        <w:top w:val="single" w:sz="4" w:space="0" w:color="auto"/>
        <w:left w:val="single" w:sz="4" w:space="0" w:color="auto"/>
        <w:bottom w:val="single" w:sz="4" w:space="0" w:color="auto"/>
        <w:right w:val="single" w:sz="4" w:space="7" w:color="auto"/>
      </w:pBdr>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109">
    <w:name w:val="xl109"/>
    <w:basedOn w:val="Normal"/>
    <w:rsid w:val="001723EF"/>
    <w:pPr>
      <w:pBdr>
        <w:left w:val="single" w:sz="4" w:space="0" w:color="auto"/>
        <w:bottom w:val="single" w:sz="4" w:space="0" w:color="auto"/>
        <w:right w:val="single" w:sz="8" w:space="7" w:color="auto"/>
      </w:pBdr>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110">
    <w:name w:val="xl110"/>
    <w:basedOn w:val="Normal"/>
    <w:rsid w:val="001723EF"/>
    <w:pPr>
      <w:pBdr>
        <w:left w:val="single" w:sz="4" w:space="0" w:color="auto"/>
        <w:bottom w:val="single" w:sz="4" w:space="0" w:color="auto"/>
        <w:right w:val="single" w:sz="8" w:space="7" w:color="auto"/>
      </w:pBdr>
      <w:spacing w:before="100" w:beforeAutospacing="1" w:after="100" w:afterAutospacing="1" w:line="240" w:lineRule="auto"/>
      <w:ind w:firstLineChars="100" w:firstLine="100"/>
      <w:jc w:val="right"/>
      <w:textAlignment w:val="center"/>
    </w:pPr>
    <w:rPr>
      <w:rFonts w:ascii="Arial Narrow" w:eastAsia="Times New Roman" w:hAnsi="Arial Narrow" w:cs="Times New Roman"/>
      <w:sz w:val="18"/>
      <w:szCs w:val="18"/>
      <w:lang w:eastAsia="es-PE"/>
    </w:rPr>
  </w:style>
  <w:style w:type="paragraph" w:customStyle="1" w:styleId="xl111">
    <w:name w:val="xl111"/>
    <w:basedOn w:val="Normal"/>
    <w:rsid w:val="001723EF"/>
    <w:pPr>
      <w:pBdr>
        <w:right w:val="single" w:sz="8" w:space="7" w:color="auto"/>
      </w:pBdr>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112">
    <w:name w:val="xl112"/>
    <w:basedOn w:val="Normal"/>
    <w:rsid w:val="001723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es-PE"/>
    </w:rPr>
  </w:style>
  <w:style w:type="paragraph" w:customStyle="1" w:styleId="xl113">
    <w:name w:val="xl113"/>
    <w:basedOn w:val="Normal"/>
    <w:rsid w:val="001723EF"/>
    <w:pPr>
      <w:pBdr>
        <w:top w:val="single" w:sz="4" w:space="0" w:color="auto"/>
        <w:left w:val="single" w:sz="4" w:space="0" w:color="auto"/>
        <w:bottom w:val="single" w:sz="4" w:space="0" w:color="auto"/>
        <w:right w:val="single" w:sz="4" w:space="7" w:color="auto"/>
      </w:pBdr>
      <w:spacing w:before="100" w:beforeAutospacing="1" w:after="100" w:afterAutospacing="1" w:line="240" w:lineRule="auto"/>
      <w:ind w:firstLineChars="100" w:firstLine="100"/>
      <w:jc w:val="right"/>
      <w:textAlignment w:val="center"/>
    </w:pPr>
    <w:rPr>
      <w:rFonts w:ascii="Arial Narrow" w:eastAsia="Times New Roman" w:hAnsi="Arial Narrow" w:cs="Times New Roman"/>
      <w:color w:val="000000"/>
      <w:sz w:val="18"/>
      <w:szCs w:val="18"/>
      <w:lang w:eastAsia="es-PE"/>
    </w:rPr>
  </w:style>
  <w:style w:type="paragraph" w:customStyle="1" w:styleId="xl114">
    <w:name w:val="xl114"/>
    <w:basedOn w:val="Normal"/>
    <w:rsid w:val="001723EF"/>
    <w:pPr>
      <w:pBdr>
        <w:top w:val="single" w:sz="4" w:space="0" w:color="auto"/>
        <w:left w:val="single" w:sz="4" w:space="0" w:color="auto"/>
        <w:bottom w:val="single" w:sz="4" w:space="0" w:color="auto"/>
        <w:right w:val="single" w:sz="8" w:space="7" w:color="auto"/>
      </w:pBdr>
      <w:shd w:val="clear" w:color="000000" w:fill="FFFFFF"/>
      <w:spacing w:before="100" w:beforeAutospacing="1" w:after="100" w:afterAutospacing="1" w:line="240" w:lineRule="auto"/>
      <w:ind w:firstLineChars="100" w:firstLine="100"/>
      <w:jc w:val="right"/>
    </w:pPr>
    <w:rPr>
      <w:rFonts w:ascii="Arial Narrow" w:eastAsia="Times New Roman" w:hAnsi="Arial Narrow" w:cs="Times New Roman"/>
      <w:b/>
      <w:bCs/>
      <w:color w:val="FF0000"/>
      <w:sz w:val="18"/>
      <w:szCs w:val="18"/>
      <w:lang w:eastAsia="es-PE"/>
    </w:rPr>
  </w:style>
  <w:style w:type="paragraph" w:customStyle="1" w:styleId="xl115">
    <w:name w:val="xl115"/>
    <w:basedOn w:val="Normal"/>
    <w:rsid w:val="001723EF"/>
    <w:pPr>
      <w:shd w:val="clear" w:color="000000" w:fill="FFFFFF"/>
      <w:spacing w:before="100" w:beforeAutospacing="1" w:after="100" w:afterAutospacing="1" w:line="240" w:lineRule="auto"/>
    </w:pPr>
    <w:rPr>
      <w:rFonts w:ascii="Arial Narrow" w:eastAsia="Times New Roman" w:hAnsi="Arial Narrow" w:cs="Times New Roman"/>
      <w:color w:val="FF0000"/>
      <w:sz w:val="18"/>
      <w:szCs w:val="18"/>
      <w:lang w:eastAsia="es-PE"/>
    </w:rPr>
  </w:style>
  <w:style w:type="paragraph" w:customStyle="1" w:styleId="xl116">
    <w:name w:val="xl116"/>
    <w:basedOn w:val="Normal"/>
    <w:rsid w:val="001723EF"/>
    <w:pPr>
      <w:spacing w:before="100" w:beforeAutospacing="1" w:after="100" w:afterAutospacing="1" w:line="240" w:lineRule="auto"/>
    </w:pPr>
    <w:rPr>
      <w:rFonts w:ascii="Arial Narrow" w:eastAsia="Times New Roman" w:hAnsi="Arial Narrow" w:cs="Times New Roman"/>
      <w:color w:val="FF0000"/>
      <w:sz w:val="18"/>
      <w:szCs w:val="18"/>
      <w:lang w:eastAsia="es-PE"/>
    </w:rPr>
  </w:style>
  <w:style w:type="paragraph" w:customStyle="1" w:styleId="xl117">
    <w:name w:val="xl117"/>
    <w:basedOn w:val="Normal"/>
    <w:rsid w:val="001723EF"/>
    <w:pPr>
      <w:pBdr>
        <w:top w:val="single" w:sz="4" w:space="0" w:color="auto"/>
        <w:left w:val="single" w:sz="4" w:space="0" w:color="auto"/>
        <w:bottom w:val="single" w:sz="4" w:space="0" w:color="auto"/>
        <w:right w:val="single" w:sz="8" w:space="7" w:color="auto"/>
      </w:pBdr>
      <w:shd w:val="clear" w:color="000000" w:fill="FFFFFF"/>
      <w:spacing w:before="100" w:beforeAutospacing="1" w:after="100" w:afterAutospacing="1" w:line="240" w:lineRule="auto"/>
      <w:ind w:firstLineChars="100" w:firstLine="100"/>
      <w:jc w:val="right"/>
    </w:pPr>
    <w:rPr>
      <w:rFonts w:ascii="Arial Narrow" w:eastAsia="Times New Roman" w:hAnsi="Arial Narrow" w:cs="Times New Roman"/>
      <w:b/>
      <w:bCs/>
      <w:sz w:val="18"/>
      <w:szCs w:val="18"/>
      <w:lang w:eastAsia="es-PE"/>
    </w:rPr>
  </w:style>
  <w:style w:type="paragraph" w:customStyle="1" w:styleId="xl118">
    <w:name w:val="xl118"/>
    <w:basedOn w:val="Normal"/>
    <w:rsid w:val="001723EF"/>
    <w:pPr>
      <w:shd w:val="clear" w:color="000000" w:fill="FFFFFF"/>
      <w:spacing w:before="100" w:beforeAutospacing="1" w:after="100" w:afterAutospacing="1" w:line="240" w:lineRule="auto"/>
    </w:pPr>
    <w:rPr>
      <w:rFonts w:ascii="Arial Narrow" w:eastAsia="Times New Roman" w:hAnsi="Arial Narrow" w:cs="Times New Roman"/>
      <w:sz w:val="18"/>
      <w:szCs w:val="18"/>
      <w:lang w:eastAsia="es-PE"/>
    </w:rPr>
  </w:style>
  <w:style w:type="paragraph" w:customStyle="1" w:styleId="xl119">
    <w:name w:val="xl119"/>
    <w:basedOn w:val="Normal"/>
    <w:rsid w:val="001723EF"/>
    <w:pPr>
      <w:pBdr>
        <w:left w:val="single" w:sz="4" w:space="0" w:color="auto"/>
        <w:bottom w:val="single" w:sz="4" w:space="0" w:color="auto"/>
        <w:right w:val="single" w:sz="8" w:space="7" w:color="auto"/>
      </w:pBdr>
      <w:shd w:val="clear" w:color="000000" w:fill="FFFFFF"/>
      <w:spacing w:before="100" w:beforeAutospacing="1" w:after="100" w:afterAutospacing="1" w:line="240" w:lineRule="auto"/>
      <w:ind w:firstLineChars="100" w:firstLine="100"/>
      <w:jc w:val="right"/>
    </w:pPr>
    <w:rPr>
      <w:rFonts w:ascii="Arial Narrow" w:eastAsia="Times New Roman" w:hAnsi="Arial Narrow" w:cs="Times New Roman"/>
      <w:color w:val="FF0000"/>
      <w:sz w:val="18"/>
      <w:szCs w:val="18"/>
      <w:lang w:eastAsia="es-PE"/>
    </w:rPr>
  </w:style>
  <w:style w:type="paragraph" w:customStyle="1" w:styleId="xl120">
    <w:name w:val="xl120"/>
    <w:basedOn w:val="Normal"/>
    <w:rsid w:val="001723EF"/>
    <w:pPr>
      <w:pBdr>
        <w:top w:val="single" w:sz="4" w:space="0" w:color="auto"/>
        <w:bottom w:val="single" w:sz="4" w:space="0" w:color="auto"/>
      </w:pBdr>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121">
    <w:name w:val="xl121"/>
    <w:basedOn w:val="Normal"/>
    <w:rsid w:val="001723EF"/>
    <w:pPr>
      <w:pBdr>
        <w:top w:val="single" w:sz="4" w:space="0" w:color="auto"/>
        <w:bottom w:val="single" w:sz="4" w:space="0" w:color="auto"/>
        <w:right w:val="single" w:sz="8" w:space="7" w:color="auto"/>
      </w:pBdr>
      <w:spacing w:before="100" w:beforeAutospacing="1" w:after="100" w:afterAutospacing="1" w:line="240" w:lineRule="auto"/>
      <w:ind w:firstLineChars="100" w:firstLine="100"/>
      <w:jc w:val="right"/>
    </w:pPr>
    <w:rPr>
      <w:rFonts w:ascii="Arial Narrow" w:eastAsia="Times New Roman" w:hAnsi="Arial Narrow" w:cs="Times New Roman"/>
      <w:b/>
      <w:bCs/>
      <w:sz w:val="18"/>
      <w:szCs w:val="18"/>
      <w:lang w:eastAsia="es-PE"/>
    </w:rPr>
  </w:style>
  <w:style w:type="paragraph" w:customStyle="1" w:styleId="xl122">
    <w:name w:val="xl122"/>
    <w:basedOn w:val="Normal"/>
    <w:rsid w:val="001723EF"/>
    <w:pPr>
      <w:spacing w:before="100" w:beforeAutospacing="1" w:after="100" w:afterAutospacing="1" w:line="240" w:lineRule="auto"/>
      <w:jc w:val="both"/>
      <w:textAlignment w:val="center"/>
    </w:pPr>
    <w:rPr>
      <w:rFonts w:ascii="Arial Narrow" w:eastAsia="Times New Roman" w:hAnsi="Arial Narrow" w:cs="Times New Roman"/>
      <w:color w:val="000000"/>
      <w:sz w:val="18"/>
      <w:szCs w:val="18"/>
      <w:lang w:eastAsia="es-PE"/>
    </w:rPr>
  </w:style>
  <w:style w:type="paragraph" w:customStyle="1" w:styleId="xl123">
    <w:name w:val="xl123"/>
    <w:basedOn w:val="Normal"/>
    <w:rsid w:val="001723EF"/>
    <w:pPr>
      <w:shd w:val="clear" w:color="000000" w:fill="FFFFFF"/>
      <w:spacing w:before="100" w:beforeAutospacing="1" w:after="100" w:afterAutospacing="1" w:line="240" w:lineRule="auto"/>
      <w:ind w:firstLineChars="100" w:firstLine="100"/>
      <w:jc w:val="right"/>
    </w:pPr>
    <w:rPr>
      <w:rFonts w:ascii="Arial Narrow" w:eastAsia="Times New Roman" w:hAnsi="Arial Narrow" w:cs="Times New Roman"/>
      <w:color w:val="FF0000"/>
      <w:sz w:val="18"/>
      <w:szCs w:val="18"/>
      <w:lang w:eastAsia="es-PE"/>
    </w:rPr>
  </w:style>
  <w:style w:type="paragraph" w:customStyle="1" w:styleId="xl124">
    <w:name w:val="xl124"/>
    <w:basedOn w:val="Normal"/>
    <w:rsid w:val="001723EF"/>
    <w:pPr>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125">
    <w:name w:val="xl125"/>
    <w:basedOn w:val="Normal"/>
    <w:rsid w:val="001723EF"/>
    <w:pPr>
      <w:pBdr>
        <w:top w:val="single" w:sz="4" w:space="0" w:color="auto"/>
        <w:bottom w:val="single" w:sz="4" w:space="0" w:color="auto"/>
      </w:pBdr>
      <w:spacing w:before="100" w:beforeAutospacing="1" w:after="100" w:afterAutospacing="1" w:line="240" w:lineRule="auto"/>
      <w:ind w:firstLineChars="100" w:firstLine="100"/>
      <w:jc w:val="right"/>
    </w:pPr>
    <w:rPr>
      <w:rFonts w:ascii="Arial Narrow" w:eastAsia="Times New Roman" w:hAnsi="Arial Narrow" w:cs="Times New Roman"/>
      <w:color w:val="000000"/>
      <w:sz w:val="18"/>
      <w:szCs w:val="18"/>
      <w:lang w:eastAsia="es-PE"/>
    </w:rPr>
  </w:style>
  <w:style w:type="paragraph" w:customStyle="1" w:styleId="xl126">
    <w:name w:val="xl126"/>
    <w:basedOn w:val="Normal"/>
    <w:rsid w:val="001723EF"/>
    <w:pPr>
      <w:pBdr>
        <w:top w:val="single" w:sz="4" w:space="0" w:color="auto"/>
        <w:left w:val="single" w:sz="8" w:space="14" w:color="auto"/>
        <w:bottom w:val="single" w:sz="4" w:space="0" w:color="auto"/>
      </w:pBdr>
      <w:spacing w:before="100" w:beforeAutospacing="1" w:after="100" w:afterAutospacing="1" w:line="240" w:lineRule="auto"/>
      <w:ind w:firstLineChars="200" w:firstLine="200"/>
    </w:pPr>
    <w:rPr>
      <w:rFonts w:ascii="Arial Narrow" w:eastAsia="Times New Roman" w:hAnsi="Arial Narrow" w:cs="Times New Roman"/>
      <w:b/>
      <w:bCs/>
      <w:sz w:val="18"/>
      <w:szCs w:val="18"/>
      <w:lang w:eastAsia="es-PE"/>
    </w:rPr>
  </w:style>
  <w:style w:type="paragraph" w:customStyle="1" w:styleId="xl127">
    <w:name w:val="xl127"/>
    <w:basedOn w:val="Normal"/>
    <w:rsid w:val="001723EF"/>
    <w:pPr>
      <w:pBdr>
        <w:top w:val="single" w:sz="4" w:space="0" w:color="auto"/>
        <w:left w:val="single" w:sz="8"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Arial Narrow" w:eastAsia="Times New Roman" w:hAnsi="Arial Narrow" w:cs="Times New Roman"/>
      <w:sz w:val="18"/>
      <w:szCs w:val="18"/>
      <w:lang w:eastAsia="es-PE"/>
    </w:rPr>
  </w:style>
  <w:style w:type="paragraph" w:customStyle="1" w:styleId="xl128">
    <w:name w:val="xl128"/>
    <w:basedOn w:val="Normal"/>
    <w:rsid w:val="001723EF"/>
    <w:pPr>
      <w:pBdr>
        <w:top w:val="single" w:sz="4" w:space="0" w:color="auto"/>
        <w:left w:val="single" w:sz="8" w:space="20" w:color="auto"/>
        <w:bottom w:val="single" w:sz="4" w:space="0" w:color="auto"/>
        <w:right w:val="single" w:sz="4" w:space="0" w:color="auto"/>
      </w:pBdr>
      <w:spacing w:before="100" w:beforeAutospacing="1" w:after="100" w:afterAutospacing="1" w:line="240" w:lineRule="auto"/>
      <w:ind w:firstLineChars="300" w:firstLine="300"/>
    </w:pPr>
    <w:rPr>
      <w:rFonts w:ascii="Arial Narrow" w:eastAsia="Times New Roman" w:hAnsi="Arial Narrow" w:cs="Times New Roman"/>
      <w:color w:val="000000"/>
      <w:sz w:val="18"/>
      <w:szCs w:val="18"/>
      <w:lang w:eastAsia="es-PE"/>
    </w:rPr>
  </w:style>
  <w:style w:type="paragraph" w:customStyle="1" w:styleId="xl129">
    <w:name w:val="xl129"/>
    <w:basedOn w:val="Normal"/>
    <w:rsid w:val="001723EF"/>
    <w:pPr>
      <w:pBdr>
        <w:top w:val="single" w:sz="4" w:space="0" w:color="auto"/>
        <w:left w:val="single" w:sz="8" w:space="20" w:color="auto"/>
        <w:bottom w:val="single" w:sz="4" w:space="0" w:color="auto"/>
        <w:right w:val="single" w:sz="4" w:space="0" w:color="auto"/>
      </w:pBdr>
      <w:spacing w:before="100" w:beforeAutospacing="1" w:after="100" w:afterAutospacing="1" w:line="240" w:lineRule="auto"/>
      <w:ind w:firstLineChars="300" w:firstLine="300"/>
    </w:pPr>
    <w:rPr>
      <w:rFonts w:ascii="Arial Narrow" w:eastAsia="Times New Roman" w:hAnsi="Arial Narrow" w:cs="Times New Roman"/>
      <w:sz w:val="18"/>
      <w:szCs w:val="18"/>
      <w:lang w:eastAsia="es-PE"/>
    </w:rPr>
  </w:style>
  <w:style w:type="paragraph" w:customStyle="1" w:styleId="xl130">
    <w:name w:val="xl130"/>
    <w:basedOn w:val="Normal"/>
    <w:rsid w:val="001723EF"/>
    <w:pPr>
      <w:pBdr>
        <w:top w:val="single" w:sz="4" w:space="0" w:color="auto"/>
        <w:bottom w:val="single" w:sz="4" w:space="0" w:color="auto"/>
      </w:pBdr>
      <w:shd w:val="clear" w:color="000000" w:fill="DCE6F1"/>
      <w:spacing w:before="100" w:beforeAutospacing="1" w:after="100" w:afterAutospacing="1" w:line="240" w:lineRule="auto"/>
      <w:jc w:val="center"/>
      <w:textAlignment w:val="center"/>
    </w:pPr>
    <w:rPr>
      <w:rFonts w:ascii="Arial Narrow" w:eastAsia="Times New Roman" w:hAnsi="Arial Narrow" w:cs="Times New Roman"/>
      <w:sz w:val="18"/>
      <w:szCs w:val="18"/>
      <w:lang w:eastAsia="es-PE"/>
    </w:rPr>
  </w:style>
  <w:style w:type="paragraph" w:customStyle="1" w:styleId="xl131">
    <w:name w:val="xl131"/>
    <w:basedOn w:val="Normal"/>
    <w:rsid w:val="001723EF"/>
    <w:pPr>
      <w:pBdr>
        <w:top w:val="single" w:sz="4" w:space="0" w:color="auto"/>
        <w:bottom w:val="single" w:sz="4" w:space="0" w:color="auto"/>
      </w:pBdr>
      <w:shd w:val="clear" w:color="000000" w:fill="DCE6F1"/>
      <w:spacing w:before="100" w:beforeAutospacing="1" w:after="100" w:afterAutospacing="1" w:line="240" w:lineRule="auto"/>
      <w:ind w:firstLineChars="100" w:firstLine="100"/>
      <w:jc w:val="right"/>
      <w:textAlignment w:val="center"/>
    </w:pPr>
    <w:rPr>
      <w:rFonts w:ascii="Arial Narrow" w:eastAsia="Times New Roman" w:hAnsi="Arial Narrow" w:cs="Times New Roman"/>
      <w:sz w:val="18"/>
      <w:szCs w:val="18"/>
      <w:lang w:eastAsia="es-PE"/>
    </w:rPr>
  </w:style>
  <w:style w:type="paragraph" w:customStyle="1" w:styleId="xl132">
    <w:name w:val="xl132"/>
    <w:basedOn w:val="Normal"/>
    <w:rsid w:val="001723EF"/>
    <w:pPr>
      <w:pBdr>
        <w:top w:val="single" w:sz="4" w:space="0" w:color="auto"/>
        <w:bottom w:val="single" w:sz="4" w:space="0" w:color="auto"/>
      </w:pBdr>
      <w:shd w:val="clear" w:color="000000" w:fill="DCE6F1"/>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133">
    <w:name w:val="xl133"/>
    <w:basedOn w:val="Normal"/>
    <w:rsid w:val="001723EF"/>
    <w:pPr>
      <w:pBdr>
        <w:top w:val="single" w:sz="4" w:space="0" w:color="auto"/>
        <w:bottom w:val="single" w:sz="4" w:space="0" w:color="auto"/>
        <w:right w:val="single" w:sz="8" w:space="7" w:color="auto"/>
      </w:pBdr>
      <w:shd w:val="clear" w:color="000000" w:fill="DCE6F1"/>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134">
    <w:name w:val="xl134"/>
    <w:basedOn w:val="Normal"/>
    <w:rsid w:val="001723EF"/>
    <w:pPr>
      <w:pBdr>
        <w:top w:val="single" w:sz="4" w:space="0" w:color="auto"/>
        <w:left w:val="single" w:sz="8" w:space="7" w:color="auto"/>
        <w:bottom w:val="single" w:sz="4" w:space="0" w:color="auto"/>
      </w:pBdr>
      <w:shd w:val="clear" w:color="000000" w:fill="DCE6F1"/>
      <w:spacing w:before="100" w:beforeAutospacing="1" w:after="100" w:afterAutospacing="1" w:line="240" w:lineRule="auto"/>
      <w:ind w:firstLineChars="100" w:firstLine="100"/>
      <w:textAlignment w:val="center"/>
    </w:pPr>
    <w:rPr>
      <w:rFonts w:ascii="Arial Narrow" w:eastAsia="Times New Roman" w:hAnsi="Arial Narrow" w:cs="Times New Roman"/>
      <w:b/>
      <w:bCs/>
      <w:sz w:val="18"/>
      <w:szCs w:val="18"/>
      <w:lang w:eastAsia="es-PE"/>
    </w:rPr>
  </w:style>
  <w:style w:type="paragraph" w:customStyle="1" w:styleId="xl135">
    <w:name w:val="xl135"/>
    <w:basedOn w:val="Normal"/>
    <w:rsid w:val="001723EF"/>
    <w:pPr>
      <w:pBdr>
        <w:top w:val="single" w:sz="4" w:space="0" w:color="auto"/>
        <w:bottom w:val="single" w:sz="4" w:space="0" w:color="auto"/>
        <w:right w:val="single" w:sz="8" w:space="7" w:color="auto"/>
      </w:pBdr>
      <w:shd w:val="clear" w:color="000000" w:fill="DCE6F1"/>
      <w:spacing w:before="100" w:beforeAutospacing="1" w:after="100" w:afterAutospacing="1" w:line="240" w:lineRule="auto"/>
      <w:ind w:firstLineChars="100" w:firstLine="100"/>
      <w:jc w:val="right"/>
    </w:pPr>
    <w:rPr>
      <w:rFonts w:ascii="Arial Narrow" w:eastAsia="Times New Roman" w:hAnsi="Arial Narrow" w:cs="Times New Roman"/>
      <w:b/>
      <w:bCs/>
      <w:sz w:val="18"/>
      <w:szCs w:val="18"/>
      <w:lang w:eastAsia="es-PE"/>
    </w:rPr>
  </w:style>
  <w:style w:type="paragraph" w:customStyle="1" w:styleId="xl136">
    <w:name w:val="xl136"/>
    <w:basedOn w:val="Normal"/>
    <w:rsid w:val="001723EF"/>
    <w:pPr>
      <w:pBdr>
        <w:top w:val="single" w:sz="4" w:space="0" w:color="auto"/>
        <w:left w:val="single" w:sz="8" w:space="7" w:color="auto"/>
      </w:pBdr>
      <w:shd w:val="clear" w:color="000000" w:fill="DCE6F1"/>
      <w:spacing w:before="100" w:beforeAutospacing="1" w:after="100" w:afterAutospacing="1" w:line="240" w:lineRule="auto"/>
      <w:ind w:firstLineChars="100" w:firstLine="100"/>
      <w:textAlignment w:val="center"/>
    </w:pPr>
    <w:rPr>
      <w:rFonts w:ascii="Arial Narrow" w:eastAsia="Times New Roman" w:hAnsi="Arial Narrow" w:cs="Times New Roman"/>
      <w:b/>
      <w:bCs/>
      <w:sz w:val="18"/>
      <w:szCs w:val="18"/>
      <w:lang w:eastAsia="es-PE"/>
    </w:rPr>
  </w:style>
  <w:style w:type="paragraph" w:customStyle="1" w:styleId="xl137">
    <w:name w:val="xl137"/>
    <w:basedOn w:val="Normal"/>
    <w:rsid w:val="001723EF"/>
    <w:pPr>
      <w:pBdr>
        <w:top w:val="single" w:sz="4" w:space="0" w:color="auto"/>
        <w:bottom w:val="single" w:sz="4" w:space="0" w:color="auto"/>
      </w:pBdr>
      <w:shd w:val="clear" w:color="000000" w:fill="DCE6F1"/>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PE"/>
    </w:rPr>
  </w:style>
  <w:style w:type="paragraph" w:customStyle="1" w:styleId="xl138">
    <w:name w:val="xl138"/>
    <w:basedOn w:val="Normal"/>
    <w:rsid w:val="001723EF"/>
    <w:pPr>
      <w:pBdr>
        <w:top w:val="single" w:sz="4" w:space="0" w:color="auto"/>
        <w:bottom w:val="single" w:sz="4" w:space="0" w:color="auto"/>
      </w:pBdr>
      <w:shd w:val="clear" w:color="000000" w:fill="DCE6F1"/>
      <w:spacing w:before="100" w:beforeAutospacing="1" w:after="100" w:afterAutospacing="1" w:line="240" w:lineRule="auto"/>
      <w:ind w:firstLineChars="100" w:firstLine="100"/>
      <w:jc w:val="right"/>
      <w:textAlignment w:val="center"/>
    </w:pPr>
    <w:rPr>
      <w:rFonts w:ascii="Arial Narrow" w:eastAsia="Times New Roman" w:hAnsi="Arial Narrow" w:cs="Times New Roman"/>
      <w:b/>
      <w:bCs/>
      <w:sz w:val="18"/>
      <w:szCs w:val="18"/>
      <w:lang w:eastAsia="es-PE"/>
    </w:rPr>
  </w:style>
  <w:style w:type="paragraph" w:customStyle="1" w:styleId="xl139">
    <w:name w:val="xl139"/>
    <w:basedOn w:val="Normal"/>
    <w:rsid w:val="001723EF"/>
    <w:pPr>
      <w:pBdr>
        <w:top w:val="single" w:sz="4" w:space="0" w:color="auto"/>
        <w:bottom w:val="single" w:sz="4" w:space="0" w:color="auto"/>
      </w:pBdr>
      <w:shd w:val="clear" w:color="000000" w:fill="DCE6F1"/>
      <w:spacing w:before="100" w:beforeAutospacing="1" w:after="100" w:afterAutospacing="1" w:line="240" w:lineRule="auto"/>
      <w:ind w:firstLineChars="100" w:firstLine="100"/>
      <w:jc w:val="right"/>
    </w:pPr>
    <w:rPr>
      <w:rFonts w:ascii="Arial Narrow" w:eastAsia="Times New Roman" w:hAnsi="Arial Narrow" w:cs="Times New Roman"/>
      <w:b/>
      <w:bCs/>
      <w:sz w:val="18"/>
      <w:szCs w:val="18"/>
      <w:lang w:eastAsia="es-PE"/>
    </w:rPr>
  </w:style>
  <w:style w:type="paragraph" w:customStyle="1" w:styleId="xl140">
    <w:name w:val="xl140"/>
    <w:basedOn w:val="Normal"/>
    <w:rsid w:val="001723EF"/>
    <w:pPr>
      <w:spacing w:before="100" w:beforeAutospacing="1" w:after="100" w:afterAutospacing="1" w:line="240" w:lineRule="auto"/>
    </w:pPr>
    <w:rPr>
      <w:rFonts w:ascii="Arial Narrow" w:eastAsia="Times New Roman" w:hAnsi="Arial Narrow" w:cs="Times New Roman"/>
      <w:b/>
      <w:bCs/>
      <w:sz w:val="18"/>
      <w:szCs w:val="18"/>
      <w:lang w:eastAsia="es-PE"/>
    </w:rPr>
  </w:style>
  <w:style w:type="paragraph" w:customStyle="1" w:styleId="xl141">
    <w:name w:val="xl141"/>
    <w:basedOn w:val="Normal"/>
    <w:rsid w:val="001723EF"/>
    <w:pPr>
      <w:pBdr>
        <w:top w:val="single" w:sz="4" w:space="0" w:color="auto"/>
        <w:left w:val="single" w:sz="8" w:space="7" w:color="auto"/>
        <w:bottom w:val="single" w:sz="4" w:space="0" w:color="auto"/>
      </w:pBdr>
      <w:spacing w:before="100" w:beforeAutospacing="1" w:after="100" w:afterAutospacing="1" w:line="240" w:lineRule="auto"/>
      <w:ind w:firstLineChars="100" w:firstLine="100"/>
    </w:pPr>
    <w:rPr>
      <w:rFonts w:ascii="Arial Narrow" w:eastAsia="Times New Roman" w:hAnsi="Arial Narrow" w:cs="Times New Roman"/>
      <w:b/>
      <w:bCs/>
      <w:sz w:val="18"/>
      <w:szCs w:val="18"/>
      <w:lang w:eastAsia="es-PE"/>
    </w:rPr>
  </w:style>
  <w:style w:type="paragraph" w:customStyle="1" w:styleId="xl142">
    <w:name w:val="xl142"/>
    <w:basedOn w:val="Normal"/>
    <w:rsid w:val="001723EF"/>
    <w:pPr>
      <w:pBdr>
        <w:top w:val="single" w:sz="4" w:space="0" w:color="auto"/>
        <w:left w:val="single" w:sz="8" w:space="7" w:color="auto"/>
        <w:bottom w:val="single" w:sz="4" w:space="0" w:color="auto"/>
      </w:pBdr>
      <w:spacing w:before="100" w:beforeAutospacing="1" w:after="100" w:afterAutospacing="1" w:line="240" w:lineRule="auto"/>
      <w:ind w:firstLineChars="100" w:firstLine="100"/>
    </w:pPr>
    <w:rPr>
      <w:rFonts w:ascii="Arial Narrow" w:eastAsia="Times New Roman" w:hAnsi="Arial Narrow" w:cs="Times New Roman"/>
      <w:b/>
      <w:bCs/>
      <w:color w:val="000000"/>
      <w:sz w:val="18"/>
      <w:szCs w:val="18"/>
      <w:lang w:eastAsia="es-PE"/>
    </w:rPr>
  </w:style>
  <w:style w:type="paragraph" w:customStyle="1" w:styleId="xl143">
    <w:name w:val="xl143"/>
    <w:basedOn w:val="Normal"/>
    <w:rsid w:val="001723EF"/>
    <w:pPr>
      <w:pBdr>
        <w:top w:val="single" w:sz="4" w:space="0" w:color="auto"/>
        <w:bottom w:val="single" w:sz="4" w:space="0" w:color="auto"/>
      </w:pBdr>
      <w:spacing w:before="100" w:beforeAutospacing="1" w:after="100" w:afterAutospacing="1" w:line="240" w:lineRule="auto"/>
      <w:jc w:val="center"/>
    </w:pPr>
    <w:rPr>
      <w:rFonts w:ascii="Arial Narrow" w:eastAsia="Times New Roman" w:hAnsi="Arial Narrow" w:cs="Times New Roman"/>
      <w:b/>
      <w:bCs/>
      <w:color w:val="000000"/>
      <w:sz w:val="18"/>
      <w:szCs w:val="18"/>
      <w:lang w:eastAsia="es-PE"/>
    </w:rPr>
  </w:style>
  <w:style w:type="paragraph" w:customStyle="1" w:styleId="xl144">
    <w:name w:val="xl144"/>
    <w:basedOn w:val="Normal"/>
    <w:rsid w:val="001723EF"/>
    <w:pPr>
      <w:pBdr>
        <w:top w:val="single" w:sz="4" w:space="0" w:color="auto"/>
        <w:bottom w:val="single" w:sz="4" w:space="0" w:color="auto"/>
      </w:pBdr>
      <w:spacing w:before="100" w:beforeAutospacing="1" w:after="100" w:afterAutospacing="1" w:line="240" w:lineRule="auto"/>
      <w:ind w:firstLineChars="100" w:firstLine="100"/>
      <w:jc w:val="right"/>
    </w:pPr>
    <w:rPr>
      <w:rFonts w:ascii="Arial Narrow" w:eastAsia="Times New Roman" w:hAnsi="Arial Narrow" w:cs="Times New Roman"/>
      <w:b/>
      <w:bCs/>
      <w:color w:val="000000"/>
      <w:sz w:val="18"/>
      <w:szCs w:val="18"/>
      <w:lang w:eastAsia="es-PE"/>
    </w:rPr>
  </w:style>
  <w:style w:type="paragraph" w:customStyle="1" w:styleId="xl145">
    <w:name w:val="xl145"/>
    <w:basedOn w:val="Normal"/>
    <w:rsid w:val="001723EF"/>
    <w:pPr>
      <w:pBdr>
        <w:top w:val="single" w:sz="4" w:space="0" w:color="auto"/>
        <w:bottom w:val="single" w:sz="4" w:space="0" w:color="auto"/>
      </w:pBdr>
      <w:spacing w:before="100" w:beforeAutospacing="1" w:after="100" w:afterAutospacing="1" w:line="240" w:lineRule="auto"/>
      <w:ind w:firstLineChars="100" w:firstLine="100"/>
      <w:jc w:val="right"/>
    </w:pPr>
    <w:rPr>
      <w:rFonts w:ascii="Arial Narrow" w:eastAsia="Times New Roman" w:hAnsi="Arial Narrow" w:cs="Times New Roman"/>
      <w:b/>
      <w:bCs/>
      <w:sz w:val="18"/>
      <w:szCs w:val="18"/>
      <w:lang w:eastAsia="es-PE"/>
    </w:rPr>
  </w:style>
  <w:style w:type="paragraph" w:customStyle="1" w:styleId="xl146">
    <w:name w:val="xl146"/>
    <w:basedOn w:val="Normal"/>
    <w:rsid w:val="001723EF"/>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b/>
      <w:bCs/>
      <w:sz w:val="18"/>
      <w:szCs w:val="18"/>
      <w:lang w:eastAsia="es-PE"/>
    </w:rPr>
  </w:style>
  <w:style w:type="paragraph" w:customStyle="1" w:styleId="xl147">
    <w:name w:val="xl147"/>
    <w:basedOn w:val="Normal"/>
    <w:rsid w:val="001723E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eastAsia="es-PE"/>
    </w:rPr>
  </w:style>
  <w:style w:type="paragraph" w:customStyle="1" w:styleId="xl148">
    <w:name w:val="xl148"/>
    <w:basedOn w:val="Normal"/>
    <w:rsid w:val="001723EF"/>
    <w:pPr>
      <w:pBdr>
        <w:top w:val="single" w:sz="4" w:space="0" w:color="auto"/>
        <w:bottom w:val="single" w:sz="4" w:space="0" w:color="auto"/>
      </w:pBdr>
      <w:shd w:val="clear" w:color="000000" w:fill="FFFFFF"/>
      <w:spacing w:before="100" w:beforeAutospacing="1" w:after="100" w:afterAutospacing="1" w:line="240" w:lineRule="auto"/>
      <w:ind w:firstLineChars="100" w:firstLine="100"/>
      <w:jc w:val="right"/>
      <w:textAlignment w:val="center"/>
    </w:pPr>
    <w:rPr>
      <w:rFonts w:ascii="Arial Narrow" w:eastAsia="Times New Roman" w:hAnsi="Arial Narrow" w:cs="Times New Roman"/>
      <w:sz w:val="18"/>
      <w:szCs w:val="18"/>
      <w:lang w:eastAsia="es-PE"/>
    </w:rPr>
  </w:style>
  <w:style w:type="paragraph" w:customStyle="1" w:styleId="xl149">
    <w:name w:val="xl149"/>
    <w:basedOn w:val="Normal"/>
    <w:rsid w:val="001723EF"/>
    <w:pPr>
      <w:pBdr>
        <w:top w:val="single" w:sz="4" w:space="0" w:color="auto"/>
        <w:bottom w:val="single" w:sz="4" w:space="0" w:color="auto"/>
      </w:pBdr>
      <w:shd w:val="clear" w:color="000000" w:fill="FFFFFF"/>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150">
    <w:name w:val="xl150"/>
    <w:basedOn w:val="Normal"/>
    <w:rsid w:val="001723EF"/>
    <w:pPr>
      <w:pBdr>
        <w:top w:val="single" w:sz="4" w:space="0" w:color="auto"/>
        <w:bottom w:val="single" w:sz="4" w:space="0" w:color="auto"/>
        <w:right w:val="single" w:sz="8" w:space="7" w:color="auto"/>
      </w:pBdr>
      <w:shd w:val="clear" w:color="000000" w:fill="FFFFFF"/>
      <w:spacing w:before="100" w:beforeAutospacing="1" w:after="100" w:afterAutospacing="1" w:line="240" w:lineRule="auto"/>
      <w:ind w:firstLineChars="100" w:firstLine="100"/>
      <w:jc w:val="right"/>
    </w:pPr>
    <w:rPr>
      <w:rFonts w:ascii="Arial Narrow" w:eastAsia="Times New Roman" w:hAnsi="Arial Narrow" w:cs="Times New Roman"/>
      <w:b/>
      <w:bCs/>
      <w:sz w:val="18"/>
      <w:szCs w:val="18"/>
      <w:lang w:eastAsia="es-PE"/>
    </w:rPr>
  </w:style>
  <w:style w:type="paragraph" w:customStyle="1" w:styleId="xl151">
    <w:name w:val="xl151"/>
    <w:basedOn w:val="Normal"/>
    <w:rsid w:val="001723EF"/>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lang w:eastAsia="es-PE"/>
    </w:rPr>
  </w:style>
  <w:style w:type="paragraph" w:customStyle="1" w:styleId="xl152">
    <w:name w:val="xl152"/>
    <w:basedOn w:val="Normal"/>
    <w:rsid w:val="001723EF"/>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lang w:eastAsia="es-PE"/>
    </w:rPr>
  </w:style>
  <w:style w:type="paragraph" w:customStyle="1" w:styleId="xl153">
    <w:name w:val="xl153"/>
    <w:basedOn w:val="Normal"/>
    <w:rsid w:val="001723EF"/>
    <w:pPr>
      <w:pBdr>
        <w:top w:val="single" w:sz="4" w:space="0" w:color="auto"/>
        <w:bottom w:val="single" w:sz="4" w:space="0" w:color="auto"/>
        <w:right w:val="single" w:sz="8" w:space="7" w:color="auto"/>
      </w:pBdr>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154">
    <w:name w:val="xl154"/>
    <w:basedOn w:val="Normal"/>
    <w:rsid w:val="001723EF"/>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s="Times New Roman"/>
      <w:b/>
      <w:bCs/>
      <w:color w:val="000000"/>
      <w:sz w:val="18"/>
      <w:szCs w:val="18"/>
      <w:lang w:eastAsia="es-PE"/>
    </w:rPr>
  </w:style>
  <w:style w:type="paragraph" w:customStyle="1" w:styleId="xl155">
    <w:name w:val="xl155"/>
    <w:basedOn w:val="Normal"/>
    <w:rsid w:val="001723EF"/>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es-PE"/>
    </w:rPr>
  </w:style>
  <w:style w:type="paragraph" w:customStyle="1" w:styleId="xl156">
    <w:name w:val="xl156"/>
    <w:basedOn w:val="Normal"/>
    <w:rsid w:val="001723EF"/>
    <w:pPr>
      <w:pBdr>
        <w:top w:val="single" w:sz="4" w:space="0" w:color="auto"/>
        <w:left w:val="single" w:sz="4" w:space="0" w:color="auto"/>
        <w:bottom w:val="single" w:sz="8"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sz w:val="18"/>
      <w:szCs w:val="18"/>
      <w:lang w:eastAsia="es-PE"/>
    </w:rPr>
  </w:style>
  <w:style w:type="paragraph" w:customStyle="1" w:styleId="xl157">
    <w:name w:val="xl157"/>
    <w:basedOn w:val="Normal"/>
    <w:rsid w:val="001723EF"/>
    <w:pPr>
      <w:pBdr>
        <w:top w:val="single" w:sz="4" w:space="0" w:color="auto"/>
        <w:bottom w:val="single" w:sz="8" w:space="0" w:color="auto"/>
      </w:pBdr>
      <w:shd w:val="clear" w:color="000000" w:fill="D9D9D9"/>
      <w:spacing w:before="100" w:beforeAutospacing="1" w:after="100" w:afterAutospacing="1" w:line="240" w:lineRule="auto"/>
      <w:ind w:firstLineChars="100" w:firstLine="100"/>
      <w:jc w:val="right"/>
      <w:textAlignment w:val="center"/>
    </w:pPr>
    <w:rPr>
      <w:rFonts w:ascii="Arial Narrow" w:eastAsia="Times New Roman" w:hAnsi="Arial Narrow" w:cs="Times New Roman"/>
      <w:sz w:val="18"/>
      <w:szCs w:val="18"/>
      <w:lang w:eastAsia="es-PE"/>
    </w:rPr>
  </w:style>
  <w:style w:type="paragraph" w:customStyle="1" w:styleId="xl158">
    <w:name w:val="xl158"/>
    <w:basedOn w:val="Normal"/>
    <w:rsid w:val="001723EF"/>
    <w:pPr>
      <w:pBdr>
        <w:top w:val="single" w:sz="4" w:space="0" w:color="auto"/>
        <w:bottom w:val="single" w:sz="8" w:space="0" w:color="auto"/>
      </w:pBdr>
      <w:shd w:val="clear" w:color="000000" w:fill="D9D9D9"/>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159">
    <w:name w:val="xl159"/>
    <w:basedOn w:val="Normal"/>
    <w:rsid w:val="001723EF"/>
    <w:pPr>
      <w:pBdr>
        <w:top w:val="single" w:sz="4" w:space="0" w:color="auto"/>
        <w:bottom w:val="single" w:sz="8" w:space="0" w:color="auto"/>
        <w:right w:val="single" w:sz="8" w:space="7" w:color="auto"/>
      </w:pBdr>
      <w:shd w:val="clear" w:color="000000" w:fill="D9D9D9"/>
      <w:spacing w:before="100" w:beforeAutospacing="1" w:after="100" w:afterAutospacing="1" w:line="240" w:lineRule="auto"/>
      <w:ind w:firstLineChars="100" w:firstLine="100"/>
      <w:jc w:val="right"/>
    </w:pPr>
    <w:rPr>
      <w:rFonts w:ascii="Arial Narrow" w:eastAsia="Times New Roman" w:hAnsi="Arial Narrow" w:cs="Times New Roman"/>
      <w:b/>
      <w:bCs/>
      <w:sz w:val="18"/>
      <w:szCs w:val="18"/>
      <w:lang w:eastAsia="es-PE"/>
    </w:rPr>
  </w:style>
  <w:style w:type="paragraph" w:customStyle="1" w:styleId="xl160">
    <w:name w:val="xl160"/>
    <w:basedOn w:val="Normal"/>
    <w:rsid w:val="001723E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es-PE"/>
    </w:rPr>
  </w:style>
  <w:style w:type="paragraph" w:customStyle="1" w:styleId="xl161">
    <w:name w:val="xl161"/>
    <w:basedOn w:val="Normal"/>
    <w:rsid w:val="001723EF"/>
    <w:pPr>
      <w:pBdr>
        <w:top w:val="single" w:sz="4" w:space="0" w:color="auto"/>
        <w:left w:val="single" w:sz="4" w:space="0" w:color="auto"/>
        <w:bottom w:val="single" w:sz="4" w:space="0" w:color="auto"/>
      </w:pBdr>
      <w:spacing w:before="100" w:beforeAutospacing="1" w:after="100" w:afterAutospacing="1" w:line="240" w:lineRule="auto"/>
      <w:ind w:firstLineChars="100" w:firstLine="100"/>
      <w:jc w:val="right"/>
      <w:textAlignment w:val="center"/>
    </w:pPr>
    <w:rPr>
      <w:rFonts w:ascii="Arial Narrow" w:eastAsia="Times New Roman" w:hAnsi="Arial Narrow" w:cs="Times New Roman"/>
      <w:sz w:val="18"/>
      <w:szCs w:val="18"/>
      <w:lang w:eastAsia="es-PE"/>
    </w:rPr>
  </w:style>
  <w:style w:type="paragraph" w:customStyle="1" w:styleId="xl162">
    <w:name w:val="xl162"/>
    <w:basedOn w:val="Normal"/>
    <w:rsid w:val="001723EF"/>
    <w:pPr>
      <w:pBdr>
        <w:top w:val="single" w:sz="4" w:space="0" w:color="auto"/>
        <w:bottom w:val="single" w:sz="4" w:space="0" w:color="auto"/>
        <w:right w:val="single" w:sz="8" w:space="7" w:color="auto"/>
      </w:pBdr>
      <w:spacing w:before="100" w:beforeAutospacing="1" w:after="100" w:afterAutospacing="1" w:line="240" w:lineRule="auto"/>
      <w:ind w:firstLineChars="100" w:firstLine="100"/>
      <w:jc w:val="right"/>
      <w:textAlignment w:val="center"/>
    </w:pPr>
    <w:rPr>
      <w:rFonts w:ascii="Arial Narrow" w:eastAsia="Times New Roman" w:hAnsi="Arial Narrow" w:cs="Times New Roman"/>
      <w:b/>
      <w:bCs/>
      <w:sz w:val="18"/>
      <w:szCs w:val="18"/>
      <w:lang w:eastAsia="es-PE"/>
    </w:rPr>
  </w:style>
  <w:style w:type="paragraph" w:customStyle="1" w:styleId="xl163">
    <w:name w:val="xl163"/>
    <w:basedOn w:val="Normal"/>
    <w:rsid w:val="001723EF"/>
    <w:pPr>
      <w:pBdr>
        <w:top w:val="single" w:sz="4" w:space="0" w:color="auto"/>
        <w:left w:val="single" w:sz="4" w:space="0" w:color="auto"/>
        <w:bottom w:val="single" w:sz="4" w:space="0" w:color="auto"/>
        <w:right w:val="single" w:sz="8" w:space="7" w:color="auto"/>
      </w:pBdr>
      <w:spacing w:before="100" w:beforeAutospacing="1" w:after="100" w:afterAutospacing="1" w:line="240" w:lineRule="auto"/>
      <w:ind w:firstLineChars="100" w:firstLine="100"/>
      <w:jc w:val="right"/>
      <w:textAlignment w:val="center"/>
    </w:pPr>
    <w:rPr>
      <w:rFonts w:ascii="Arial Narrow" w:eastAsia="Times New Roman" w:hAnsi="Arial Narrow" w:cs="Times New Roman"/>
      <w:sz w:val="18"/>
      <w:szCs w:val="18"/>
      <w:lang w:eastAsia="es-PE"/>
    </w:rPr>
  </w:style>
  <w:style w:type="paragraph" w:customStyle="1" w:styleId="xl164">
    <w:name w:val="xl164"/>
    <w:basedOn w:val="Normal"/>
    <w:rsid w:val="001723EF"/>
    <w:pPr>
      <w:pBdr>
        <w:top w:val="single" w:sz="4" w:space="0" w:color="auto"/>
        <w:bottom w:val="single" w:sz="4" w:space="0" w:color="auto"/>
        <w:right w:val="single" w:sz="8" w:space="7" w:color="auto"/>
      </w:pBdr>
      <w:shd w:val="clear" w:color="000000" w:fill="D9D9D9"/>
      <w:spacing w:before="100" w:beforeAutospacing="1" w:after="100" w:afterAutospacing="1" w:line="240" w:lineRule="auto"/>
      <w:ind w:firstLineChars="100" w:firstLine="100"/>
      <w:jc w:val="right"/>
      <w:textAlignment w:val="center"/>
    </w:pPr>
    <w:rPr>
      <w:rFonts w:ascii="Arial Narrow" w:eastAsia="Times New Roman" w:hAnsi="Arial Narrow" w:cs="Times New Roman"/>
      <w:b/>
      <w:bCs/>
      <w:sz w:val="18"/>
      <w:szCs w:val="18"/>
      <w:lang w:eastAsia="es-PE"/>
    </w:rPr>
  </w:style>
  <w:style w:type="paragraph" w:customStyle="1" w:styleId="xl165">
    <w:name w:val="xl165"/>
    <w:basedOn w:val="Normal"/>
    <w:rsid w:val="001723EF"/>
    <w:pPr>
      <w:pBdr>
        <w:top w:val="single" w:sz="4" w:space="0" w:color="auto"/>
        <w:left w:val="single" w:sz="8" w:space="7" w:color="auto"/>
        <w:bottom w:val="single" w:sz="4" w:space="0" w:color="auto"/>
      </w:pBdr>
      <w:spacing w:before="100" w:beforeAutospacing="1" w:after="100" w:afterAutospacing="1" w:line="240" w:lineRule="auto"/>
      <w:ind w:firstLineChars="100" w:firstLine="100"/>
      <w:textAlignment w:val="center"/>
    </w:pPr>
    <w:rPr>
      <w:rFonts w:ascii="Arial Narrow" w:eastAsia="Times New Roman" w:hAnsi="Arial Narrow" w:cs="Times New Roman"/>
      <w:b/>
      <w:bCs/>
      <w:sz w:val="18"/>
      <w:szCs w:val="18"/>
      <w:lang w:eastAsia="es-PE"/>
    </w:rPr>
  </w:style>
  <w:style w:type="paragraph" w:customStyle="1" w:styleId="xl166">
    <w:name w:val="xl166"/>
    <w:basedOn w:val="Normal"/>
    <w:rsid w:val="001723EF"/>
    <w:pPr>
      <w:pBdr>
        <w:top w:val="single" w:sz="4" w:space="0" w:color="auto"/>
        <w:left w:val="single" w:sz="8"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Narrow" w:eastAsia="Times New Roman" w:hAnsi="Arial Narrow" w:cs="Times New Roman"/>
      <w:color w:val="000000"/>
      <w:sz w:val="18"/>
      <w:szCs w:val="18"/>
      <w:lang w:eastAsia="es-PE"/>
    </w:rPr>
  </w:style>
  <w:style w:type="paragraph" w:customStyle="1" w:styleId="xl167">
    <w:name w:val="xl167"/>
    <w:basedOn w:val="Normal"/>
    <w:rsid w:val="001723EF"/>
    <w:pPr>
      <w:pBdr>
        <w:top w:val="single" w:sz="4" w:space="0" w:color="auto"/>
        <w:bottom w:val="single" w:sz="4" w:space="0" w:color="auto"/>
        <w:right w:val="single" w:sz="8" w:space="7" w:color="auto"/>
      </w:pBdr>
      <w:shd w:val="clear" w:color="000000" w:fill="DCE6F1"/>
      <w:spacing w:before="100" w:beforeAutospacing="1" w:after="100" w:afterAutospacing="1" w:line="240" w:lineRule="auto"/>
      <w:ind w:firstLineChars="100" w:firstLine="100"/>
      <w:jc w:val="right"/>
      <w:textAlignment w:val="center"/>
    </w:pPr>
    <w:rPr>
      <w:rFonts w:ascii="Arial Narrow" w:eastAsia="Times New Roman" w:hAnsi="Arial Narrow" w:cs="Times New Roman"/>
      <w:b/>
      <w:bCs/>
      <w:sz w:val="18"/>
      <w:szCs w:val="18"/>
      <w:lang w:eastAsia="es-PE"/>
    </w:rPr>
  </w:style>
  <w:style w:type="paragraph" w:customStyle="1" w:styleId="xl168">
    <w:name w:val="xl168"/>
    <w:basedOn w:val="Normal"/>
    <w:rsid w:val="001723EF"/>
    <w:pPr>
      <w:pBdr>
        <w:top w:val="single" w:sz="4" w:space="0" w:color="auto"/>
        <w:left w:val="single" w:sz="8" w:space="7" w:color="auto"/>
        <w:bottom w:val="single" w:sz="4" w:space="0" w:color="auto"/>
      </w:pBdr>
      <w:shd w:val="clear" w:color="000000" w:fill="DCE6F1"/>
      <w:spacing w:before="100" w:beforeAutospacing="1" w:after="100" w:afterAutospacing="1" w:line="240" w:lineRule="auto"/>
      <w:ind w:firstLineChars="100" w:firstLine="100"/>
      <w:textAlignment w:val="center"/>
    </w:pPr>
    <w:rPr>
      <w:rFonts w:ascii="Arial Narrow" w:eastAsia="Times New Roman" w:hAnsi="Arial Narrow" w:cs="Times New Roman"/>
      <w:b/>
      <w:bCs/>
      <w:color w:val="000000"/>
      <w:sz w:val="18"/>
      <w:szCs w:val="18"/>
      <w:lang w:eastAsia="es-PE"/>
    </w:rPr>
  </w:style>
  <w:style w:type="paragraph" w:customStyle="1" w:styleId="xl169">
    <w:name w:val="xl169"/>
    <w:basedOn w:val="Normal"/>
    <w:rsid w:val="001723EF"/>
    <w:pPr>
      <w:pBdr>
        <w:top w:val="single" w:sz="4" w:space="0" w:color="auto"/>
        <w:left w:val="single" w:sz="8" w:space="14" w:color="auto"/>
        <w:bottom w:val="single" w:sz="4" w:space="0" w:color="auto"/>
      </w:pBdr>
      <w:spacing w:before="100" w:beforeAutospacing="1" w:after="100" w:afterAutospacing="1" w:line="240" w:lineRule="auto"/>
      <w:ind w:firstLineChars="200" w:firstLine="200"/>
      <w:textAlignment w:val="center"/>
    </w:pPr>
    <w:rPr>
      <w:rFonts w:ascii="Arial Narrow" w:eastAsia="Times New Roman" w:hAnsi="Arial Narrow" w:cs="Times New Roman"/>
      <w:b/>
      <w:bCs/>
      <w:color w:val="000000"/>
      <w:sz w:val="18"/>
      <w:szCs w:val="18"/>
      <w:lang w:eastAsia="es-PE"/>
    </w:rPr>
  </w:style>
  <w:style w:type="paragraph" w:customStyle="1" w:styleId="xl170">
    <w:name w:val="xl170"/>
    <w:basedOn w:val="Normal"/>
    <w:rsid w:val="001723EF"/>
    <w:pPr>
      <w:pBdr>
        <w:top w:val="single" w:sz="4" w:space="0" w:color="auto"/>
        <w:left w:val="single" w:sz="8"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Arial Narrow" w:eastAsia="Times New Roman" w:hAnsi="Arial Narrow" w:cs="Times New Roman"/>
      <w:color w:val="000000"/>
      <w:sz w:val="18"/>
      <w:szCs w:val="18"/>
      <w:lang w:eastAsia="es-PE"/>
    </w:rPr>
  </w:style>
  <w:style w:type="paragraph" w:customStyle="1" w:styleId="xl171">
    <w:name w:val="xl171"/>
    <w:basedOn w:val="Normal"/>
    <w:rsid w:val="001723EF"/>
    <w:pPr>
      <w:pBdr>
        <w:top w:val="single" w:sz="4" w:space="0" w:color="auto"/>
        <w:left w:val="single" w:sz="8"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Arial Narrow" w:eastAsia="Times New Roman" w:hAnsi="Arial Narrow" w:cs="Times New Roman"/>
      <w:sz w:val="18"/>
      <w:szCs w:val="18"/>
      <w:lang w:eastAsia="es-PE"/>
    </w:rPr>
  </w:style>
  <w:style w:type="paragraph" w:customStyle="1" w:styleId="xl172">
    <w:name w:val="xl172"/>
    <w:basedOn w:val="Normal"/>
    <w:rsid w:val="001723EF"/>
    <w:pPr>
      <w:pBdr>
        <w:top w:val="single" w:sz="4" w:space="0" w:color="auto"/>
        <w:left w:val="single" w:sz="8"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Arial Narrow" w:eastAsia="Times New Roman" w:hAnsi="Arial Narrow" w:cs="Times New Roman"/>
      <w:sz w:val="18"/>
      <w:szCs w:val="18"/>
      <w:lang w:eastAsia="es-PE"/>
    </w:rPr>
  </w:style>
  <w:style w:type="paragraph" w:customStyle="1" w:styleId="xl173">
    <w:name w:val="xl173"/>
    <w:basedOn w:val="Normal"/>
    <w:rsid w:val="001723EF"/>
    <w:pPr>
      <w:pBdr>
        <w:top w:val="single" w:sz="4" w:space="0" w:color="auto"/>
        <w:left w:val="single" w:sz="8" w:space="14" w:color="auto"/>
        <w:bottom w:val="single" w:sz="4" w:space="0" w:color="auto"/>
      </w:pBdr>
      <w:spacing w:before="100" w:beforeAutospacing="1" w:after="100" w:afterAutospacing="1" w:line="240" w:lineRule="auto"/>
      <w:ind w:firstLineChars="200" w:firstLine="200"/>
      <w:textAlignment w:val="center"/>
    </w:pPr>
    <w:rPr>
      <w:rFonts w:ascii="Arial Narrow" w:eastAsia="Times New Roman" w:hAnsi="Arial Narrow" w:cs="Times New Roman"/>
      <w:b/>
      <w:bCs/>
      <w:sz w:val="18"/>
      <w:szCs w:val="18"/>
      <w:lang w:eastAsia="es-PE"/>
    </w:rPr>
  </w:style>
  <w:style w:type="paragraph" w:customStyle="1" w:styleId="xl174">
    <w:name w:val="xl174"/>
    <w:basedOn w:val="Normal"/>
    <w:rsid w:val="001723EF"/>
    <w:pPr>
      <w:pBdr>
        <w:top w:val="single" w:sz="4" w:space="0" w:color="auto"/>
        <w:left w:val="single" w:sz="4" w:space="0" w:color="auto"/>
        <w:bottom w:val="single" w:sz="4" w:space="0" w:color="auto"/>
      </w:pBdr>
      <w:spacing w:before="100" w:beforeAutospacing="1" w:after="100" w:afterAutospacing="1" w:line="240" w:lineRule="auto"/>
      <w:ind w:firstLineChars="100" w:firstLine="100"/>
      <w:jc w:val="right"/>
      <w:textAlignment w:val="center"/>
    </w:pPr>
    <w:rPr>
      <w:rFonts w:ascii="Arial Narrow" w:eastAsia="Times New Roman" w:hAnsi="Arial Narrow" w:cs="Times New Roman"/>
      <w:sz w:val="18"/>
      <w:szCs w:val="18"/>
      <w:lang w:eastAsia="es-PE"/>
    </w:rPr>
  </w:style>
  <w:style w:type="paragraph" w:customStyle="1" w:styleId="xl175">
    <w:name w:val="xl175"/>
    <w:basedOn w:val="Normal"/>
    <w:rsid w:val="001723EF"/>
    <w:pPr>
      <w:pBdr>
        <w:top w:val="single" w:sz="4" w:space="0" w:color="auto"/>
        <w:bottom w:val="single" w:sz="4" w:space="0" w:color="auto"/>
      </w:pBdr>
      <w:spacing w:before="100" w:beforeAutospacing="1" w:after="100" w:afterAutospacing="1" w:line="240" w:lineRule="auto"/>
      <w:ind w:firstLineChars="100" w:firstLine="100"/>
      <w:jc w:val="right"/>
      <w:textAlignment w:val="center"/>
    </w:pPr>
    <w:rPr>
      <w:rFonts w:ascii="Arial Narrow" w:eastAsia="Times New Roman" w:hAnsi="Arial Narrow" w:cs="Times New Roman"/>
      <w:sz w:val="18"/>
      <w:szCs w:val="18"/>
      <w:lang w:eastAsia="es-PE"/>
    </w:rPr>
  </w:style>
  <w:style w:type="paragraph" w:customStyle="1" w:styleId="xl176">
    <w:name w:val="xl176"/>
    <w:basedOn w:val="Normal"/>
    <w:rsid w:val="001723EF"/>
    <w:pPr>
      <w:pBdr>
        <w:bottom w:val="single" w:sz="4" w:space="0" w:color="auto"/>
        <w:right w:val="single" w:sz="8" w:space="7" w:color="auto"/>
      </w:pBdr>
      <w:spacing w:before="100" w:beforeAutospacing="1" w:after="100" w:afterAutospacing="1" w:line="240" w:lineRule="auto"/>
      <w:ind w:firstLineChars="100" w:firstLine="100"/>
      <w:jc w:val="right"/>
      <w:textAlignment w:val="center"/>
    </w:pPr>
    <w:rPr>
      <w:rFonts w:ascii="Arial Narrow" w:eastAsia="Times New Roman" w:hAnsi="Arial Narrow" w:cs="Times New Roman"/>
      <w:b/>
      <w:bCs/>
      <w:sz w:val="18"/>
      <w:szCs w:val="18"/>
      <w:lang w:eastAsia="es-PE"/>
    </w:rPr>
  </w:style>
  <w:style w:type="paragraph" w:customStyle="1" w:styleId="xl177">
    <w:name w:val="xl177"/>
    <w:basedOn w:val="Normal"/>
    <w:rsid w:val="001723EF"/>
    <w:pPr>
      <w:pBdr>
        <w:top w:val="single" w:sz="4" w:space="0" w:color="auto"/>
        <w:bottom w:val="single" w:sz="4" w:space="0" w:color="auto"/>
      </w:pBdr>
      <w:spacing w:before="100" w:beforeAutospacing="1" w:after="100" w:afterAutospacing="1" w:line="240" w:lineRule="auto"/>
      <w:ind w:firstLineChars="100" w:firstLine="100"/>
      <w:jc w:val="right"/>
    </w:pPr>
    <w:rPr>
      <w:rFonts w:ascii="Arial Narrow" w:eastAsia="Times New Roman" w:hAnsi="Arial Narrow" w:cs="Times New Roman"/>
      <w:color w:val="000000"/>
      <w:sz w:val="18"/>
      <w:szCs w:val="18"/>
      <w:lang w:eastAsia="es-PE"/>
    </w:rPr>
  </w:style>
  <w:style w:type="paragraph" w:customStyle="1" w:styleId="xl178">
    <w:name w:val="xl178"/>
    <w:basedOn w:val="Normal"/>
    <w:rsid w:val="001723E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es-PE"/>
    </w:rPr>
  </w:style>
  <w:style w:type="paragraph" w:customStyle="1" w:styleId="xl179">
    <w:name w:val="xl179"/>
    <w:basedOn w:val="Normal"/>
    <w:rsid w:val="001723EF"/>
    <w:pPr>
      <w:pBdr>
        <w:top w:val="single" w:sz="4" w:space="0" w:color="auto"/>
        <w:bottom w:val="single" w:sz="4" w:space="0" w:color="auto"/>
      </w:pBdr>
      <w:spacing w:before="100" w:beforeAutospacing="1" w:after="100" w:afterAutospacing="1" w:line="240" w:lineRule="auto"/>
      <w:ind w:firstLineChars="100" w:firstLine="100"/>
      <w:jc w:val="right"/>
      <w:textAlignment w:val="center"/>
    </w:pPr>
    <w:rPr>
      <w:rFonts w:ascii="Arial Narrow" w:eastAsia="Times New Roman" w:hAnsi="Arial Narrow" w:cs="Times New Roman"/>
      <w:color w:val="000000"/>
      <w:sz w:val="18"/>
      <w:szCs w:val="18"/>
      <w:lang w:eastAsia="es-PE"/>
    </w:rPr>
  </w:style>
  <w:style w:type="paragraph" w:customStyle="1" w:styleId="xl180">
    <w:name w:val="xl180"/>
    <w:basedOn w:val="Normal"/>
    <w:rsid w:val="001723EF"/>
    <w:pPr>
      <w:pBdr>
        <w:top w:val="single" w:sz="4" w:space="0" w:color="auto"/>
        <w:left w:val="single" w:sz="8"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Narrow" w:eastAsia="Times New Roman" w:hAnsi="Arial Narrow" w:cs="Times New Roman"/>
      <w:color w:val="000000"/>
      <w:sz w:val="18"/>
      <w:szCs w:val="18"/>
      <w:lang w:eastAsia="es-PE"/>
    </w:rPr>
  </w:style>
  <w:style w:type="paragraph" w:customStyle="1" w:styleId="xl181">
    <w:name w:val="xl181"/>
    <w:basedOn w:val="Normal"/>
    <w:rsid w:val="001723EF"/>
    <w:pPr>
      <w:pBdr>
        <w:top w:val="single" w:sz="4" w:space="0" w:color="auto"/>
        <w:left w:val="single" w:sz="8" w:space="7" w:color="auto"/>
        <w:bottom w:val="single" w:sz="4" w:space="0" w:color="auto"/>
      </w:pBdr>
      <w:spacing w:before="100" w:beforeAutospacing="1" w:after="100" w:afterAutospacing="1" w:line="240" w:lineRule="auto"/>
      <w:ind w:firstLineChars="100" w:firstLine="100"/>
      <w:textAlignment w:val="center"/>
    </w:pPr>
    <w:rPr>
      <w:rFonts w:ascii="Arial Narrow" w:eastAsia="Times New Roman" w:hAnsi="Arial Narrow" w:cs="Times New Roman"/>
      <w:b/>
      <w:bCs/>
      <w:color w:val="000000"/>
      <w:sz w:val="18"/>
      <w:szCs w:val="18"/>
      <w:lang w:eastAsia="es-PE"/>
    </w:rPr>
  </w:style>
  <w:style w:type="paragraph" w:customStyle="1" w:styleId="xl182">
    <w:name w:val="xl182"/>
    <w:basedOn w:val="Normal"/>
    <w:rsid w:val="001723EF"/>
    <w:pPr>
      <w:pBdr>
        <w:top w:val="single" w:sz="4" w:space="0" w:color="auto"/>
        <w:left w:val="single" w:sz="8"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Narrow" w:eastAsia="Times New Roman" w:hAnsi="Arial Narrow" w:cs="Times New Roman"/>
      <w:sz w:val="18"/>
      <w:szCs w:val="18"/>
      <w:lang w:eastAsia="es-PE"/>
    </w:rPr>
  </w:style>
  <w:style w:type="paragraph" w:customStyle="1" w:styleId="xl183">
    <w:name w:val="xl183"/>
    <w:basedOn w:val="Normal"/>
    <w:rsid w:val="001723EF"/>
    <w:pPr>
      <w:pBdr>
        <w:top w:val="single" w:sz="4" w:space="0" w:color="auto"/>
        <w:left w:val="single" w:sz="8"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Narrow" w:eastAsia="Times New Roman" w:hAnsi="Arial Narrow" w:cs="Times New Roman"/>
      <w:color w:val="000000"/>
      <w:sz w:val="18"/>
      <w:szCs w:val="18"/>
      <w:lang w:eastAsia="es-PE"/>
    </w:rPr>
  </w:style>
  <w:style w:type="paragraph" w:customStyle="1" w:styleId="xl184">
    <w:name w:val="xl184"/>
    <w:basedOn w:val="Normal"/>
    <w:rsid w:val="001723EF"/>
    <w:pPr>
      <w:pBdr>
        <w:top w:val="single" w:sz="4" w:space="0" w:color="auto"/>
        <w:bottom w:val="single" w:sz="4" w:space="0" w:color="auto"/>
        <w:right w:val="single" w:sz="8" w:space="7" w:color="auto"/>
      </w:pBdr>
      <w:shd w:val="clear" w:color="000000" w:fill="FFFFFF"/>
      <w:spacing w:before="100" w:beforeAutospacing="1" w:after="100" w:afterAutospacing="1" w:line="240" w:lineRule="auto"/>
      <w:ind w:firstLineChars="100" w:firstLine="100"/>
      <w:jc w:val="right"/>
    </w:pPr>
    <w:rPr>
      <w:rFonts w:ascii="Arial Narrow" w:eastAsia="Times New Roman" w:hAnsi="Arial Narrow" w:cs="Times New Roman"/>
      <w:b/>
      <w:bCs/>
      <w:sz w:val="18"/>
      <w:szCs w:val="18"/>
      <w:lang w:eastAsia="es-PE"/>
    </w:rPr>
  </w:style>
  <w:style w:type="paragraph" w:customStyle="1" w:styleId="xl185">
    <w:name w:val="xl185"/>
    <w:basedOn w:val="Normal"/>
    <w:rsid w:val="001723EF"/>
    <w:pPr>
      <w:pBdr>
        <w:left w:val="single" w:sz="8"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Narrow" w:eastAsia="Times New Roman" w:hAnsi="Arial Narrow" w:cs="Times New Roman"/>
      <w:color w:val="000000"/>
      <w:sz w:val="18"/>
      <w:szCs w:val="18"/>
      <w:lang w:eastAsia="es-PE"/>
    </w:rPr>
  </w:style>
  <w:style w:type="paragraph" w:customStyle="1" w:styleId="xl186">
    <w:name w:val="xl186"/>
    <w:basedOn w:val="Normal"/>
    <w:rsid w:val="001723EF"/>
    <w:pPr>
      <w:pBdr>
        <w:bottom w:val="single" w:sz="4" w:space="0" w:color="auto"/>
        <w:right w:val="single" w:sz="8" w:space="7" w:color="auto"/>
      </w:pBdr>
      <w:shd w:val="clear" w:color="000000" w:fill="FFFFFF"/>
      <w:spacing w:before="100" w:beforeAutospacing="1" w:after="100" w:afterAutospacing="1" w:line="240" w:lineRule="auto"/>
      <w:ind w:firstLineChars="100" w:firstLine="100"/>
      <w:jc w:val="right"/>
    </w:pPr>
    <w:rPr>
      <w:rFonts w:ascii="Arial Narrow" w:eastAsia="Times New Roman" w:hAnsi="Arial Narrow" w:cs="Times New Roman"/>
      <w:b/>
      <w:bCs/>
      <w:sz w:val="18"/>
      <w:szCs w:val="18"/>
      <w:lang w:eastAsia="es-PE"/>
    </w:rPr>
  </w:style>
  <w:style w:type="paragraph" w:customStyle="1" w:styleId="xl187">
    <w:name w:val="xl187"/>
    <w:basedOn w:val="Normal"/>
    <w:rsid w:val="001723EF"/>
    <w:pPr>
      <w:pBdr>
        <w:top w:val="single" w:sz="8" w:space="0" w:color="auto"/>
        <w:bottom w:val="single" w:sz="8" w:space="0" w:color="auto"/>
      </w:pBdr>
      <w:shd w:val="clear" w:color="000000" w:fill="FFFFFF"/>
      <w:spacing w:before="100" w:beforeAutospacing="1" w:after="100" w:afterAutospacing="1" w:line="240" w:lineRule="auto"/>
      <w:ind w:firstLineChars="100" w:firstLine="100"/>
      <w:jc w:val="right"/>
    </w:pPr>
    <w:rPr>
      <w:rFonts w:ascii="Arial Narrow" w:eastAsia="Times New Roman" w:hAnsi="Arial Narrow" w:cs="Times New Roman"/>
      <w:b/>
      <w:bCs/>
      <w:color w:val="FF0000"/>
      <w:sz w:val="18"/>
      <w:szCs w:val="18"/>
      <w:lang w:eastAsia="es-PE"/>
    </w:rPr>
  </w:style>
  <w:style w:type="paragraph" w:customStyle="1" w:styleId="xl188">
    <w:name w:val="xl188"/>
    <w:basedOn w:val="Normal"/>
    <w:rsid w:val="001723EF"/>
    <w:pPr>
      <w:pBdr>
        <w:top w:val="single" w:sz="4" w:space="0" w:color="auto"/>
        <w:bottom w:val="single" w:sz="4" w:space="0" w:color="auto"/>
      </w:pBdr>
      <w:spacing w:before="100" w:beforeAutospacing="1" w:after="100" w:afterAutospacing="1" w:line="240" w:lineRule="auto"/>
      <w:ind w:firstLineChars="100" w:firstLine="100"/>
      <w:jc w:val="right"/>
    </w:pPr>
    <w:rPr>
      <w:rFonts w:ascii="Arial Narrow" w:eastAsia="Times New Roman" w:hAnsi="Arial Narrow" w:cs="Times New Roman"/>
      <w:color w:val="FF0000"/>
      <w:sz w:val="18"/>
      <w:szCs w:val="18"/>
      <w:lang w:eastAsia="es-PE"/>
    </w:rPr>
  </w:style>
  <w:style w:type="paragraph" w:customStyle="1" w:styleId="xl189">
    <w:name w:val="xl189"/>
    <w:basedOn w:val="Normal"/>
    <w:rsid w:val="001723EF"/>
    <w:pPr>
      <w:pBdr>
        <w:bottom w:val="single" w:sz="4" w:space="0" w:color="auto"/>
      </w:pBdr>
      <w:spacing w:before="100" w:beforeAutospacing="1" w:after="100" w:afterAutospacing="1" w:line="240" w:lineRule="auto"/>
      <w:ind w:firstLineChars="100" w:firstLine="100"/>
      <w:jc w:val="right"/>
      <w:textAlignment w:val="center"/>
    </w:pPr>
    <w:rPr>
      <w:rFonts w:ascii="Arial Narrow" w:eastAsia="Times New Roman" w:hAnsi="Arial Narrow" w:cs="Times New Roman"/>
      <w:b/>
      <w:bCs/>
      <w:sz w:val="18"/>
      <w:szCs w:val="18"/>
      <w:lang w:eastAsia="es-PE"/>
    </w:rPr>
  </w:style>
  <w:style w:type="paragraph" w:customStyle="1" w:styleId="xl190">
    <w:name w:val="xl190"/>
    <w:basedOn w:val="Normal"/>
    <w:rsid w:val="001723EF"/>
    <w:pPr>
      <w:pBdr>
        <w:bottom w:val="single" w:sz="4" w:space="0" w:color="auto"/>
        <w:right w:val="single" w:sz="8" w:space="7" w:color="auto"/>
      </w:pBdr>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191">
    <w:name w:val="xl191"/>
    <w:basedOn w:val="Normal"/>
    <w:rsid w:val="001723EF"/>
    <w:pPr>
      <w:pBdr>
        <w:top w:val="single" w:sz="8" w:space="0" w:color="auto"/>
        <w:bottom w:val="single" w:sz="4" w:space="0" w:color="auto"/>
      </w:pBdr>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192">
    <w:name w:val="xl192"/>
    <w:basedOn w:val="Normal"/>
    <w:rsid w:val="001723EF"/>
    <w:pPr>
      <w:pBdr>
        <w:top w:val="single" w:sz="4" w:space="0" w:color="auto"/>
        <w:bottom w:val="single" w:sz="4" w:space="0" w:color="auto"/>
        <w:right w:val="single" w:sz="8" w:space="7" w:color="auto"/>
      </w:pBdr>
      <w:shd w:val="clear" w:color="000000" w:fill="FFFFFF"/>
      <w:spacing w:before="100" w:beforeAutospacing="1" w:after="100" w:afterAutospacing="1" w:line="240" w:lineRule="auto"/>
      <w:ind w:firstLineChars="100" w:firstLine="100"/>
      <w:jc w:val="right"/>
      <w:textAlignment w:val="center"/>
    </w:pPr>
    <w:rPr>
      <w:rFonts w:ascii="Arial Narrow" w:eastAsia="Times New Roman" w:hAnsi="Arial Narrow" w:cs="Times New Roman"/>
      <w:b/>
      <w:bCs/>
      <w:sz w:val="18"/>
      <w:szCs w:val="18"/>
      <w:lang w:eastAsia="es-PE"/>
    </w:rPr>
  </w:style>
  <w:style w:type="paragraph" w:customStyle="1" w:styleId="xl193">
    <w:name w:val="xl193"/>
    <w:basedOn w:val="Normal"/>
    <w:rsid w:val="001723EF"/>
    <w:pPr>
      <w:pBdr>
        <w:top w:val="single" w:sz="4" w:space="0" w:color="auto"/>
        <w:left w:val="single" w:sz="4" w:space="0" w:color="auto"/>
        <w:bottom w:val="single" w:sz="4" w:space="0" w:color="auto"/>
        <w:right w:val="single" w:sz="4" w:space="7" w:color="auto"/>
      </w:pBdr>
      <w:spacing w:before="100" w:beforeAutospacing="1" w:after="100" w:afterAutospacing="1" w:line="240" w:lineRule="auto"/>
      <w:ind w:firstLineChars="100" w:firstLine="100"/>
      <w:jc w:val="right"/>
      <w:textAlignment w:val="center"/>
    </w:pPr>
    <w:rPr>
      <w:rFonts w:ascii="Arial Narrow" w:eastAsia="Times New Roman" w:hAnsi="Arial Narrow" w:cs="Times New Roman"/>
      <w:sz w:val="18"/>
      <w:szCs w:val="18"/>
      <w:lang w:eastAsia="es-PE"/>
    </w:rPr>
  </w:style>
  <w:style w:type="paragraph" w:customStyle="1" w:styleId="xl194">
    <w:name w:val="xl194"/>
    <w:basedOn w:val="Normal"/>
    <w:rsid w:val="001723EF"/>
    <w:pPr>
      <w:pBdr>
        <w:top w:val="single" w:sz="4" w:space="0" w:color="auto"/>
        <w:left w:val="single" w:sz="8" w:space="14" w:color="auto"/>
        <w:bottom w:val="single" w:sz="4" w:space="0" w:color="auto"/>
        <w:right w:val="single" w:sz="4" w:space="0" w:color="auto"/>
      </w:pBdr>
      <w:spacing w:before="100" w:beforeAutospacing="1" w:after="100" w:afterAutospacing="1" w:line="240" w:lineRule="auto"/>
      <w:ind w:firstLineChars="200" w:firstLine="200"/>
    </w:pPr>
    <w:rPr>
      <w:rFonts w:ascii="Arial Narrow" w:eastAsia="Times New Roman" w:hAnsi="Arial Narrow" w:cs="Times New Roman"/>
      <w:sz w:val="18"/>
      <w:szCs w:val="18"/>
      <w:lang w:eastAsia="es-PE"/>
    </w:rPr>
  </w:style>
  <w:style w:type="paragraph" w:customStyle="1" w:styleId="xl195">
    <w:name w:val="xl195"/>
    <w:basedOn w:val="Normal"/>
    <w:rsid w:val="001723EF"/>
    <w:pPr>
      <w:spacing w:before="100" w:beforeAutospacing="1" w:after="100" w:afterAutospacing="1" w:line="240" w:lineRule="auto"/>
    </w:pPr>
    <w:rPr>
      <w:rFonts w:ascii="Arial Narrow" w:eastAsia="Times New Roman" w:hAnsi="Arial Narrow" w:cs="Times New Roman"/>
      <w:sz w:val="18"/>
      <w:szCs w:val="18"/>
      <w:lang w:eastAsia="es-PE"/>
    </w:rPr>
  </w:style>
  <w:style w:type="paragraph" w:customStyle="1" w:styleId="xl196">
    <w:name w:val="xl196"/>
    <w:basedOn w:val="Normal"/>
    <w:rsid w:val="001723EF"/>
    <w:pPr>
      <w:pBdr>
        <w:top w:val="single" w:sz="4" w:space="0" w:color="auto"/>
        <w:left w:val="single" w:sz="4" w:space="0" w:color="auto"/>
        <w:bottom w:val="single" w:sz="4" w:space="0" w:color="auto"/>
        <w:right w:val="single" w:sz="8" w:space="7" w:color="auto"/>
      </w:pBdr>
      <w:shd w:val="clear" w:color="000000" w:fill="D9D9D9"/>
      <w:spacing w:before="100" w:beforeAutospacing="1" w:after="100" w:afterAutospacing="1" w:line="240" w:lineRule="auto"/>
      <w:ind w:firstLineChars="100" w:firstLine="100"/>
      <w:jc w:val="right"/>
      <w:textAlignment w:val="center"/>
    </w:pPr>
    <w:rPr>
      <w:rFonts w:ascii="Arial Narrow" w:eastAsia="Times New Roman" w:hAnsi="Arial Narrow" w:cs="Times New Roman"/>
      <w:b/>
      <w:bCs/>
      <w:sz w:val="18"/>
      <w:szCs w:val="18"/>
      <w:lang w:eastAsia="es-PE"/>
    </w:rPr>
  </w:style>
  <w:style w:type="paragraph" w:customStyle="1" w:styleId="xl197">
    <w:name w:val="xl197"/>
    <w:basedOn w:val="Normal"/>
    <w:rsid w:val="001723EF"/>
    <w:pPr>
      <w:pBdr>
        <w:top w:val="single" w:sz="4" w:space="0" w:color="auto"/>
        <w:left w:val="single" w:sz="8" w:space="20" w:color="auto"/>
        <w:bottom w:val="single" w:sz="4" w:space="0" w:color="auto"/>
        <w:right w:val="single" w:sz="4" w:space="0" w:color="auto"/>
      </w:pBdr>
      <w:spacing w:before="100" w:beforeAutospacing="1" w:after="100" w:afterAutospacing="1" w:line="240" w:lineRule="auto"/>
      <w:ind w:firstLineChars="300" w:firstLine="300"/>
    </w:pPr>
    <w:rPr>
      <w:rFonts w:ascii="Arial Narrow" w:eastAsia="Times New Roman" w:hAnsi="Arial Narrow" w:cs="Times New Roman"/>
      <w:sz w:val="18"/>
      <w:szCs w:val="18"/>
      <w:lang w:eastAsia="es-PE"/>
    </w:rPr>
  </w:style>
  <w:style w:type="paragraph" w:customStyle="1" w:styleId="xl198">
    <w:name w:val="xl198"/>
    <w:basedOn w:val="Normal"/>
    <w:rsid w:val="001723EF"/>
    <w:pPr>
      <w:pBdr>
        <w:top w:val="single" w:sz="4" w:space="0" w:color="auto"/>
        <w:bottom w:val="single" w:sz="4" w:space="0" w:color="auto"/>
        <w:right w:val="single" w:sz="8" w:space="7" w:color="auto"/>
      </w:pBdr>
      <w:spacing w:before="100" w:beforeAutospacing="1" w:after="100" w:afterAutospacing="1" w:line="240" w:lineRule="auto"/>
      <w:ind w:firstLineChars="100" w:firstLine="100"/>
      <w:jc w:val="right"/>
      <w:textAlignment w:val="center"/>
    </w:pPr>
    <w:rPr>
      <w:rFonts w:ascii="Arial Narrow" w:eastAsia="Times New Roman" w:hAnsi="Arial Narrow" w:cs="Times New Roman"/>
      <w:sz w:val="18"/>
      <w:szCs w:val="18"/>
      <w:lang w:eastAsia="es-PE"/>
    </w:rPr>
  </w:style>
  <w:style w:type="paragraph" w:customStyle="1" w:styleId="xl199">
    <w:name w:val="xl199"/>
    <w:basedOn w:val="Normal"/>
    <w:rsid w:val="001723EF"/>
    <w:pPr>
      <w:pBdr>
        <w:top w:val="single" w:sz="4" w:space="0" w:color="auto"/>
        <w:left w:val="single" w:sz="8" w:space="20" w:color="auto"/>
        <w:bottom w:val="single" w:sz="4" w:space="0" w:color="auto"/>
        <w:right w:val="single" w:sz="4" w:space="0" w:color="auto"/>
      </w:pBdr>
      <w:spacing w:before="100" w:beforeAutospacing="1" w:after="100" w:afterAutospacing="1" w:line="240" w:lineRule="auto"/>
      <w:ind w:firstLineChars="300" w:firstLine="300"/>
    </w:pPr>
    <w:rPr>
      <w:rFonts w:ascii="Arial Narrow" w:eastAsia="Times New Roman" w:hAnsi="Arial Narrow" w:cs="Times New Roman"/>
      <w:color w:val="000000"/>
      <w:sz w:val="18"/>
      <w:szCs w:val="18"/>
      <w:lang w:eastAsia="es-PE"/>
    </w:rPr>
  </w:style>
  <w:style w:type="paragraph" w:customStyle="1" w:styleId="xl200">
    <w:name w:val="xl200"/>
    <w:basedOn w:val="Normal"/>
    <w:rsid w:val="001723EF"/>
    <w:pPr>
      <w:pBdr>
        <w:top w:val="single" w:sz="4" w:space="0" w:color="auto"/>
        <w:left w:val="single" w:sz="8" w:space="14" w:color="auto"/>
        <w:bottom w:val="single" w:sz="4" w:space="0" w:color="auto"/>
      </w:pBdr>
      <w:spacing w:before="100" w:beforeAutospacing="1" w:after="100" w:afterAutospacing="1" w:line="240" w:lineRule="auto"/>
      <w:ind w:firstLineChars="200" w:firstLine="200"/>
    </w:pPr>
    <w:rPr>
      <w:rFonts w:ascii="Arial Narrow" w:eastAsia="Times New Roman" w:hAnsi="Arial Narrow" w:cs="Times New Roman"/>
      <w:color w:val="000000"/>
      <w:sz w:val="18"/>
      <w:szCs w:val="18"/>
      <w:u w:val="single"/>
      <w:lang w:eastAsia="es-PE"/>
    </w:rPr>
  </w:style>
  <w:style w:type="paragraph" w:customStyle="1" w:styleId="xl201">
    <w:name w:val="xl201"/>
    <w:basedOn w:val="Normal"/>
    <w:rsid w:val="001723EF"/>
    <w:pPr>
      <w:pBdr>
        <w:top w:val="single" w:sz="4" w:space="0" w:color="auto"/>
        <w:bottom w:val="single" w:sz="4" w:space="0" w:color="auto"/>
        <w:right w:val="single" w:sz="8" w:space="7" w:color="auto"/>
      </w:pBdr>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202">
    <w:name w:val="xl202"/>
    <w:basedOn w:val="Normal"/>
    <w:rsid w:val="001723EF"/>
    <w:pPr>
      <w:pBdr>
        <w:top w:val="single" w:sz="4" w:space="0" w:color="auto"/>
        <w:left w:val="single" w:sz="8"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Narrow" w:eastAsia="Times New Roman" w:hAnsi="Arial Narrow" w:cs="Times New Roman"/>
      <w:sz w:val="18"/>
      <w:szCs w:val="18"/>
      <w:lang w:eastAsia="es-PE"/>
    </w:rPr>
  </w:style>
  <w:style w:type="paragraph" w:customStyle="1" w:styleId="xl203">
    <w:name w:val="xl203"/>
    <w:basedOn w:val="Normal"/>
    <w:rsid w:val="001723EF"/>
    <w:pPr>
      <w:pBdr>
        <w:top w:val="single" w:sz="4" w:space="0" w:color="auto"/>
        <w:left w:val="single" w:sz="8"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Narrow" w:eastAsia="Times New Roman" w:hAnsi="Arial Narrow" w:cs="Times New Roman"/>
      <w:color w:val="000000"/>
      <w:sz w:val="18"/>
      <w:szCs w:val="18"/>
      <w:lang w:eastAsia="es-PE"/>
    </w:rPr>
  </w:style>
  <w:style w:type="paragraph" w:customStyle="1" w:styleId="xl204">
    <w:name w:val="xl204"/>
    <w:basedOn w:val="Normal"/>
    <w:rsid w:val="001723EF"/>
    <w:pPr>
      <w:pBdr>
        <w:top w:val="single" w:sz="4" w:space="0" w:color="auto"/>
        <w:left w:val="single" w:sz="8" w:space="14" w:color="auto"/>
        <w:bottom w:val="single" w:sz="4" w:space="0" w:color="auto"/>
      </w:pBdr>
      <w:spacing w:before="100" w:beforeAutospacing="1" w:after="100" w:afterAutospacing="1" w:line="240" w:lineRule="auto"/>
      <w:ind w:firstLineChars="200" w:firstLine="200"/>
    </w:pPr>
    <w:rPr>
      <w:rFonts w:ascii="Arial Narrow" w:eastAsia="Times New Roman" w:hAnsi="Arial Narrow" w:cs="Times New Roman"/>
      <w:sz w:val="18"/>
      <w:szCs w:val="18"/>
      <w:lang w:eastAsia="es-PE"/>
    </w:rPr>
  </w:style>
  <w:style w:type="paragraph" w:customStyle="1" w:styleId="xl205">
    <w:name w:val="xl205"/>
    <w:basedOn w:val="Normal"/>
    <w:rsid w:val="001723EF"/>
    <w:pPr>
      <w:pBdr>
        <w:top w:val="single" w:sz="4" w:space="0" w:color="auto"/>
        <w:left w:val="single" w:sz="8" w:space="0" w:color="auto"/>
        <w:bottom w:val="single" w:sz="4" w:space="0" w:color="auto"/>
      </w:pBdr>
      <w:shd w:val="clear" w:color="000000" w:fill="8DB4E2"/>
      <w:spacing w:before="100" w:beforeAutospacing="1" w:after="100" w:afterAutospacing="1" w:line="240" w:lineRule="auto"/>
      <w:textAlignment w:val="center"/>
    </w:pPr>
    <w:rPr>
      <w:rFonts w:ascii="Arial Narrow" w:eastAsia="Times New Roman" w:hAnsi="Arial Narrow" w:cs="Times New Roman"/>
      <w:b/>
      <w:bCs/>
      <w:sz w:val="18"/>
      <w:szCs w:val="18"/>
      <w:lang w:eastAsia="es-PE"/>
    </w:rPr>
  </w:style>
  <w:style w:type="paragraph" w:customStyle="1" w:styleId="xl206">
    <w:name w:val="xl206"/>
    <w:basedOn w:val="Normal"/>
    <w:rsid w:val="001723EF"/>
    <w:pPr>
      <w:pBdr>
        <w:top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Arial Narrow" w:eastAsia="Times New Roman" w:hAnsi="Arial Narrow" w:cs="Times New Roman"/>
      <w:sz w:val="18"/>
      <w:szCs w:val="18"/>
      <w:lang w:eastAsia="es-PE"/>
    </w:rPr>
  </w:style>
  <w:style w:type="paragraph" w:customStyle="1" w:styleId="xl207">
    <w:name w:val="xl207"/>
    <w:basedOn w:val="Normal"/>
    <w:rsid w:val="001723EF"/>
    <w:pPr>
      <w:pBdr>
        <w:top w:val="single" w:sz="4" w:space="0" w:color="auto"/>
        <w:bottom w:val="single" w:sz="4" w:space="0" w:color="auto"/>
      </w:pBdr>
      <w:shd w:val="clear" w:color="000000" w:fill="8DB4E2"/>
      <w:spacing w:before="100" w:beforeAutospacing="1" w:after="100" w:afterAutospacing="1" w:line="240" w:lineRule="auto"/>
      <w:ind w:firstLineChars="100" w:firstLine="100"/>
      <w:jc w:val="right"/>
      <w:textAlignment w:val="center"/>
    </w:pPr>
    <w:rPr>
      <w:rFonts w:ascii="Arial Narrow" w:eastAsia="Times New Roman" w:hAnsi="Arial Narrow" w:cs="Times New Roman"/>
      <w:sz w:val="18"/>
      <w:szCs w:val="18"/>
      <w:lang w:eastAsia="es-PE"/>
    </w:rPr>
  </w:style>
  <w:style w:type="paragraph" w:customStyle="1" w:styleId="xl208">
    <w:name w:val="xl208"/>
    <w:basedOn w:val="Normal"/>
    <w:rsid w:val="001723EF"/>
    <w:pPr>
      <w:pBdr>
        <w:bottom w:val="single" w:sz="4" w:space="0" w:color="auto"/>
        <w:right w:val="single" w:sz="8" w:space="7" w:color="auto"/>
      </w:pBdr>
      <w:shd w:val="clear" w:color="000000" w:fill="8DB4E2"/>
      <w:spacing w:before="100" w:beforeAutospacing="1" w:after="100" w:afterAutospacing="1" w:line="240" w:lineRule="auto"/>
      <w:ind w:firstLineChars="100" w:firstLine="100"/>
      <w:jc w:val="right"/>
      <w:textAlignment w:val="center"/>
    </w:pPr>
    <w:rPr>
      <w:rFonts w:ascii="Arial Narrow" w:eastAsia="Times New Roman" w:hAnsi="Arial Narrow" w:cs="Times New Roman"/>
      <w:b/>
      <w:bCs/>
      <w:sz w:val="18"/>
      <w:szCs w:val="18"/>
      <w:lang w:eastAsia="es-PE"/>
    </w:rPr>
  </w:style>
  <w:style w:type="paragraph" w:customStyle="1" w:styleId="xl209">
    <w:name w:val="xl209"/>
    <w:basedOn w:val="Normal"/>
    <w:rsid w:val="001723EF"/>
    <w:pPr>
      <w:pBdr>
        <w:top w:val="single" w:sz="4" w:space="0" w:color="auto"/>
        <w:bottom w:val="single" w:sz="4" w:space="0" w:color="auto"/>
        <w:right w:val="single" w:sz="8" w:space="7" w:color="auto"/>
      </w:pBdr>
      <w:shd w:val="clear" w:color="000000" w:fill="8DB4E2"/>
      <w:spacing w:before="100" w:beforeAutospacing="1" w:after="100" w:afterAutospacing="1" w:line="240" w:lineRule="auto"/>
      <w:ind w:firstLineChars="100" w:firstLine="100"/>
      <w:jc w:val="right"/>
      <w:textAlignment w:val="center"/>
    </w:pPr>
    <w:rPr>
      <w:rFonts w:ascii="Arial Narrow" w:eastAsia="Times New Roman" w:hAnsi="Arial Narrow" w:cs="Times New Roman"/>
      <w:sz w:val="18"/>
      <w:szCs w:val="18"/>
      <w:lang w:eastAsia="es-PE"/>
    </w:rPr>
  </w:style>
  <w:style w:type="paragraph" w:customStyle="1" w:styleId="xl210">
    <w:name w:val="xl210"/>
    <w:basedOn w:val="Normal"/>
    <w:rsid w:val="001723EF"/>
    <w:pPr>
      <w:pBdr>
        <w:bottom w:val="single" w:sz="4" w:space="0" w:color="auto"/>
      </w:pBdr>
      <w:shd w:val="clear" w:color="000000" w:fill="8DB4E2"/>
      <w:spacing w:before="100" w:beforeAutospacing="1" w:after="100" w:afterAutospacing="1" w:line="240" w:lineRule="auto"/>
      <w:jc w:val="center"/>
      <w:textAlignment w:val="center"/>
    </w:pPr>
    <w:rPr>
      <w:rFonts w:ascii="Arial Narrow" w:eastAsia="Times New Roman" w:hAnsi="Arial Narrow" w:cs="Times New Roman"/>
      <w:sz w:val="18"/>
      <w:szCs w:val="18"/>
      <w:lang w:eastAsia="es-PE"/>
    </w:rPr>
  </w:style>
  <w:style w:type="paragraph" w:customStyle="1" w:styleId="xl211">
    <w:name w:val="xl211"/>
    <w:basedOn w:val="Normal"/>
    <w:rsid w:val="001723EF"/>
    <w:pPr>
      <w:pBdr>
        <w:bottom w:val="single" w:sz="4" w:space="0" w:color="auto"/>
      </w:pBdr>
      <w:shd w:val="clear" w:color="000000" w:fill="8DB4E2"/>
      <w:spacing w:before="100" w:beforeAutospacing="1" w:after="100" w:afterAutospacing="1" w:line="240" w:lineRule="auto"/>
      <w:ind w:firstLineChars="100" w:firstLine="100"/>
      <w:jc w:val="right"/>
      <w:textAlignment w:val="center"/>
    </w:pPr>
    <w:rPr>
      <w:rFonts w:ascii="Arial Narrow" w:eastAsia="Times New Roman" w:hAnsi="Arial Narrow" w:cs="Times New Roman"/>
      <w:sz w:val="18"/>
      <w:szCs w:val="18"/>
      <w:lang w:eastAsia="es-PE"/>
    </w:rPr>
  </w:style>
  <w:style w:type="paragraph" w:customStyle="1" w:styleId="xl212">
    <w:name w:val="xl212"/>
    <w:basedOn w:val="Normal"/>
    <w:rsid w:val="001723EF"/>
    <w:pPr>
      <w:pBdr>
        <w:bottom w:val="single" w:sz="4" w:space="0" w:color="auto"/>
        <w:right w:val="single" w:sz="8" w:space="7" w:color="auto"/>
      </w:pBdr>
      <w:shd w:val="clear" w:color="000000" w:fill="8DB4E2"/>
      <w:spacing w:before="100" w:beforeAutospacing="1" w:after="100" w:afterAutospacing="1" w:line="240" w:lineRule="auto"/>
      <w:ind w:firstLineChars="100" w:firstLine="100"/>
      <w:jc w:val="right"/>
      <w:textAlignment w:val="center"/>
    </w:pPr>
    <w:rPr>
      <w:rFonts w:ascii="Arial Narrow" w:eastAsia="Times New Roman" w:hAnsi="Arial Narrow" w:cs="Times New Roman"/>
      <w:sz w:val="18"/>
      <w:szCs w:val="18"/>
      <w:lang w:eastAsia="es-PE"/>
    </w:rPr>
  </w:style>
  <w:style w:type="paragraph" w:customStyle="1" w:styleId="xl213">
    <w:name w:val="xl213"/>
    <w:basedOn w:val="Normal"/>
    <w:rsid w:val="001723EF"/>
    <w:pPr>
      <w:pBdr>
        <w:top w:val="single" w:sz="4" w:space="0" w:color="auto"/>
        <w:bottom w:val="single" w:sz="4" w:space="0" w:color="auto"/>
      </w:pBdr>
      <w:shd w:val="clear" w:color="000000" w:fill="8DB4E2"/>
      <w:spacing w:before="100" w:beforeAutospacing="1" w:after="100" w:afterAutospacing="1" w:line="240" w:lineRule="auto"/>
      <w:ind w:firstLineChars="100" w:firstLine="100"/>
      <w:jc w:val="right"/>
      <w:textAlignment w:val="center"/>
    </w:pPr>
    <w:rPr>
      <w:rFonts w:ascii="Arial Narrow" w:eastAsia="Times New Roman" w:hAnsi="Arial Narrow" w:cs="Times New Roman"/>
      <w:sz w:val="18"/>
      <w:szCs w:val="18"/>
      <w:lang w:eastAsia="es-PE"/>
    </w:rPr>
  </w:style>
  <w:style w:type="paragraph" w:customStyle="1" w:styleId="xl214">
    <w:name w:val="xl214"/>
    <w:basedOn w:val="Normal"/>
    <w:rsid w:val="001723EF"/>
    <w:pPr>
      <w:pBdr>
        <w:top w:val="single" w:sz="4" w:space="0" w:color="auto"/>
        <w:left w:val="single" w:sz="8" w:space="0" w:color="auto"/>
        <w:bottom w:val="single" w:sz="4" w:space="0" w:color="auto"/>
      </w:pBdr>
      <w:shd w:val="clear" w:color="000000" w:fill="8DB4E2"/>
      <w:spacing w:before="100" w:beforeAutospacing="1" w:after="100" w:afterAutospacing="1" w:line="240" w:lineRule="auto"/>
      <w:jc w:val="both"/>
      <w:textAlignment w:val="center"/>
    </w:pPr>
    <w:rPr>
      <w:rFonts w:ascii="Arial Narrow" w:eastAsia="Times New Roman" w:hAnsi="Arial Narrow" w:cs="Times New Roman"/>
      <w:b/>
      <w:bCs/>
      <w:color w:val="000000"/>
      <w:sz w:val="18"/>
      <w:szCs w:val="18"/>
      <w:lang w:eastAsia="es-PE"/>
    </w:rPr>
  </w:style>
  <w:style w:type="paragraph" w:customStyle="1" w:styleId="xl215">
    <w:name w:val="xl215"/>
    <w:basedOn w:val="Normal"/>
    <w:rsid w:val="001723EF"/>
    <w:pPr>
      <w:pBdr>
        <w:top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es-PE"/>
    </w:rPr>
  </w:style>
  <w:style w:type="paragraph" w:customStyle="1" w:styleId="xl216">
    <w:name w:val="xl216"/>
    <w:basedOn w:val="Normal"/>
    <w:rsid w:val="001723EF"/>
    <w:pPr>
      <w:pBdr>
        <w:top w:val="single" w:sz="4" w:space="0" w:color="auto"/>
        <w:bottom w:val="single" w:sz="4" w:space="0" w:color="auto"/>
      </w:pBdr>
      <w:shd w:val="clear" w:color="000000" w:fill="8DB4E2"/>
      <w:spacing w:before="100" w:beforeAutospacing="1" w:after="100" w:afterAutospacing="1" w:line="240" w:lineRule="auto"/>
      <w:ind w:firstLineChars="100" w:firstLine="100"/>
      <w:jc w:val="right"/>
      <w:textAlignment w:val="center"/>
    </w:pPr>
    <w:rPr>
      <w:rFonts w:ascii="Arial Narrow" w:eastAsia="Times New Roman" w:hAnsi="Arial Narrow" w:cs="Times New Roman"/>
      <w:color w:val="000000"/>
      <w:sz w:val="18"/>
      <w:szCs w:val="18"/>
      <w:lang w:eastAsia="es-PE"/>
    </w:rPr>
  </w:style>
  <w:style w:type="paragraph" w:customStyle="1" w:styleId="xl217">
    <w:name w:val="xl217"/>
    <w:basedOn w:val="Normal"/>
    <w:rsid w:val="001723EF"/>
    <w:pPr>
      <w:pBdr>
        <w:top w:val="single" w:sz="4" w:space="0" w:color="auto"/>
        <w:bottom w:val="single" w:sz="4" w:space="0" w:color="auto"/>
      </w:pBdr>
      <w:shd w:val="clear" w:color="000000" w:fill="8DB4E2"/>
      <w:spacing w:before="100" w:beforeAutospacing="1" w:after="100" w:afterAutospacing="1" w:line="240" w:lineRule="auto"/>
      <w:ind w:firstLineChars="100" w:firstLine="100"/>
      <w:jc w:val="right"/>
    </w:pPr>
    <w:rPr>
      <w:rFonts w:ascii="Arial Narrow" w:eastAsia="Times New Roman" w:hAnsi="Arial Narrow" w:cs="Times New Roman"/>
      <w:color w:val="FF0000"/>
      <w:sz w:val="18"/>
      <w:szCs w:val="18"/>
      <w:lang w:eastAsia="es-PE"/>
    </w:rPr>
  </w:style>
  <w:style w:type="paragraph" w:customStyle="1" w:styleId="xl218">
    <w:name w:val="xl218"/>
    <w:basedOn w:val="Normal"/>
    <w:rsid w:val="001723EF"/>
    <w:pPr>
      <w:pBdr>
        <w:top w:val="single" w:sz="4" w:space="0" w:color="auto"/>
        <w:bottom w:val="single" w:sz="4" w:space="0" w:color="auto"/>
        <w:right w:val="single" w:sz="8" w:space="7" w:color="auto"/>
      </w:pBdr>
      <w:shd w:val="clear" w:color="000000" w:fill="8DB4E2"/>
      <w:spacing w:before="100" w:beforeAutospacing="1" w:after="100" w:afterAutospacing="1" w:line="240" w:lineRule="auto"/>
      <w:ind w:firstLineChars="100" w:firstLine="100"/>
      <w:jc w:val="right"/>
    </w:pPr>
    <w:rPr>
      <w:rFonts w:ascii="Arial Narrow" w:eastAsia="Times New Roman" w:hAnsi="Arial Narrow" w:cs="Times New Roman"/>
      <w:b/>
      <w:bCs/>
      <w:color w:val="FF0000"/>
      <w:sz w:val="18"/>
      <w:szCs w:val="18"/>
      <w:lang w:eastAsia="es-PE"/>
    </w:rPr>
  </w:style>
  <w:style w:type="paragraph" w:customStyle="1" w:styleId="xl219">
    <w:name w:val="xl219"/>
    <w:basedOn w:val="Normal"/>
    <w:rsid w:val="001723EF"/>
    <w:pPr>
      <w:pBdr>
        <w:top w:val="single" w:sz="4" w:space="0" w:color="auto"/>
        <w:bottom w:val="single" w:sz="4" w:space="0" w:color="auto"/>
      </w:pBdr>
      <w:shd w:val="clear" w:color="000000" w:fill="8DB4E2"/>
      <w:spacing w:before="100" w:beforeAutospacing="1" w:after="100" w:afterAutospacing="1" w:line="240" w:lineRule="auto"/>
    </w:pPr>
    <w:rPr>
      <w:rFonts w:ascii="Arial Narrow" w:eastAsia="Times New Roman" w:hAnsi="Arial Narrow" w:cs="Times New Roman"/>
      <w:sz w:val="18"/>
      <w:szCs w:val="18"/>
      <w:lang w:eastAsia="es-PE"/>
    </w:rPr>
  </w:style>
  <w:style w:type="paragraph" w:customStyle="1" w:styleId="xl220">
    <w:name w:val="xl220"/>
    <w:basedOn w:val="Normal"/>
    <w:rsid w:val="001723EF"/>
    <w:pPr>
      <w:pBdr>
        <w:top w:val="single" w:sz="4" w:space="0" w:color="auto"/>
        <w:bottom w:val="single" w:sz="4" w:space="0" w:color="auto"/>
      </w:pBdr>
      <w:shd w:val="clear" w:color="000000" w:fill="8DB4E2"/>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221">
    <w:name w:val="xl221"/>
    <w:basedOn w:val="Normal"/>
    <w:rsid w:val="001723EF"/>
    <w:pPr>
      <w:pBdr>
        <w:top w:val="single" w:sz="4" w:space="0" w:color="auto"/>
        <w:bottom w:val="single" w:sz="4" w:space="0" w:color="auto"/>
        <w:right w:val="single" w:sz="8" w:space="7" w:color="auto"/>
      </w:pBdr>
      <w:shd w:val="clear" w:color="000000" w:fill="8DB4E2"/>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222">
    <w:name w:val="xl222"/>
    <w:basedOn w:val="Normal"/>
    <w:rsid w:val="001723EF"/>
    <w:pPr>
      <w:pBdr>
        <w:top w:val="single" w:sz="4" w:space="0" w:color="auto"/>
        <w:bottom w:val="single" w:sz="4" w:space="0" w:color="auto"/>
      </w:pBdr>
      <w:shd w:val="clear" w:color="000000" w:fill="8DB4E2"/>
      <w:spacing w:before="100" w:beforeAutospacing="1" w:after="100" w:afterAutospacing="1" w:line="240" w:lineRule="auto"/>
    </w:pPr>
    <w:rPr>
      <w:rFonts w:ascii="Arial Narrow" w:eastAsia="Times New Roman" w:hAnsi="Arial Narrow" w:cs="Times New Roman"/>
      <w:color w:val="FF0000"/>
      <w:sz w:val="18"/>
      <w:szCs w:val="18"/>
      <w:lang w:eastAsia="es-PE"/>
    </w:rPr>
  </w:style>
  <w:style w:type="paragraph" w:customStyle="1" w:styleId="xl223">
    <w:name w:val="xl223"/>
    <w:basedOn w:val="Normal"/>
    <w:rsid w:val="001723EF"/>
    <w:pPr>
      <w:pBdr>
        <w:top w:val="single" w:sz="4" w:space="0" w:color="auto"/>
        <w:bottom w:val="single" w:sz="4" w:space="0" w:color="auto"/>
        <w:right w:val="single" w:sz="8" w:space="7" w:color="auto"/>
      </w:pBdr>
      <w:shd w:val="clear" w:color="000000" w:fill="8DB4E2"/>
      <w:spacing w:before="100" w:beforeAutospacing="1" w:after="100" w:afterAutospacing="1" w:line="240" w:lineRule="auto"/>
      <w:ind w:firstLineChars="100" w:firstLine="100"/>
      <w:jc w:val="right"/>
    </w:pPr>
    <w:rPr>
      <w:rFonts w:ascii="Arial Narrow" w:eastAsia="Times New Roman" w:hAnsi="Arial Narrow" w:cs="Times New Roman"/>
      <w:color w:val="FF0000"/>
      <w:sz w:val="18"/>
      <w:szCs w:val="18"/>
      <w:lang w:eastAsia="es-PE"/>
    </w:rPr>
  </w:style>
  <w:style w:type="paragraph" w:customStyle="1" w:styleId="xl224">
    <w:name w:val="xl224"/>
    <w:basedOn w:val="Normal"/>
    <w:rsid w:val="001723EF"/>
    <w:pPr>
      <w:pBdr>
        <w:top w:val="single" w:sz="4" w:space="0" w:color="auto"/>
        <w:bottom w:val="single" w:sz="4" w:space="0" w:color="auto"/>
      </w:pBdr>
      <w:shd w:val="clear" w:color="000000" w:fill="8DB4E2"/>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225">
    <w:name w:val="xl225"/>
    <w:basedOn w:val="Normal"/>
    <w:rsid w:val="001723EF"/>
    <w:pPr>
      <w:pBdr>
        <w:bottom w:val="single" w:sz="4" w:space="0" w:color="auto"/>
      </w:pBdr>
      <w:shd w:val="clear" w:color="000000" w:fill="8DB4E2"/>
      <w:spacing w:before="100" w:beforeAutospacing="1" w:after="100" w:afterAutospacing="1" w:line="240" w:lineRule="auto"/>
      <w:ind w:firstLineChars="100" w:firstLine="100"/>
      <w:jc w:val="right"/>
    </w:pPr>
    <w:rPr>
      <w:rFonts w:ascii="Arial Narrow" w:eastAsia="Times New Roman" w:hAnsi="Arial Narrow" w:cs="Times New Roman"/>
      <w:color w:val="FF0000"/>
      <w:sz w:val="18"/>
      <w:szCs w:val="18"/>
      <w:lang w:eastAsia="es-PE"/>
    </w:rPr>
  </w:style>
  <w:style w:type="paragraph" w:customStyle="1" w:styleId="xl226">
    <w:name w:val="xl226"/>
    <w:basedOn w:val="Normal"/>
    <w:rsid w:val="001723EF"/>
    <w:pPr>
      <w:pBdr>
        <w:left w:val="single" w:sz="8"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Arial Narrow" w:eastAsia="Times New Roman" w:hAnsi="Arial Narrow" w:cs="Times New Roman"/>
      <w:sz w:val="18"/>
      <w:szCs w:val="18"/>
      <w:lang w:eastAsia="es-PE"/>
    </w:rPr>
  </w:style>
  <w:style w:type="paragraph" w:customStyle="1" w:styleId="xl227">
    <w:name w:val="xl227"/>
    <w:basedOn w:val="Normal"/>
    <w:rsid w:val="001723EF"/>
    <w:pPr>
      <w:pBdr>
        <w:top w:val="single" w:sz="4" w:space="0" w:color="auto"/>
        <w:left w:val="single" w:sz="8" w:space="14" w:color="auto"/>
        <w:bottom w:val="single" w:sz="4" w:space="0" w:color="auto"/>
      </w:pBdr>
      <w:spacing w:before="100" w:beforeAutospacing="1" w:after="100" w:afterAutospacing="1" w:line="240" w:lineRule="auto"/>
      <w:ind w:firstLineChars="200" w:firstLine="200"/>
    </w:pPr>
    <w:rPr>
      <w:rFonts w:ascii="Arial Narrow" w:eastAsia="Times New Roman" w:hAnsi="Arial Narrow" w:cs="Times New Roman"/>
      <w:sz w:val="18"/>
      <w:szCs w:val="18"/>
      <w:u w:val="single"/>
      <w:lang w:eastAsia="es-PE"/>
    </w:rPr>
  </w:style>
  <w:style w:type="paragraph" w:customStyle="1" w:styleId="xl228">
    <w:name w:val="xl228"/>
    <w:basedOn w:val="Normal"/>
    <w:rsid w:val="001723EF"/>
    <w:pPr>
      <w:pBdr>
        <w:top w:val="single" w:sz="4" w:space="0" w:color="auto"/>
        <w:left w:val="single" w:sz="8" w:space="14" w:color="auto"/>
        <w:bottom w:val="single" w:sz="4" w:space="0" w:color="auto"/>
      </w:pBdr>
      <w:spacing w:before="100" w:beforeAutospacing="1" w:after="100" w:afterAutospacing="1" w:line="240" w:lineRule="auto"/>
      <w:ind w:firstLineChars="200" w:firstLine="200"/>
      <w:textAlignment w:val="center"/>
    </w:pPr>
    <w:rPr>
      <w:rFonts w:ascii="Arial Narrow" w:eastAsia="Times New Roman" w:hAnsi="Arial Narrow" w:cs="Times New Roman"/>
      <w:color w:val="000000"/>
      <w:sz w:val="18"/>
      <w:szCs w:val="18"/>
      <w:lang w:eastAsia="es-PE"/>
    </w:rPr>
  </w:style>
  <w:style w:type="paragraph" w:customStyle="1" w:styleId="xl229">
    <w:name w:val="xl229"/>
    <w:basedOn w:val="Normal"/>
    <w:rsid w:val="001723EF"/>
    <w:pPr>
      <w:pBdr>
        <w:top w:val="single" w:sz="4" w:space="0" w:color="auto"/>
        <w:bottom w:val="single" w:sz="4" w:space="0" w:color="auto"/>
        <w:right w:val="single" w:sz="8" w:space="7" w:color="auto"/>
      </w:pBdr>
      <w:shd w:val="clear" w:color="000000" w:fill="FFFFFF"/>
      <w:spacing w:before="100" w:beforeAutospacing="1" w:after="100" w:afterAutospacing="1" w:line="240" w:lineRule="auto"/>
      <w:ind w:firstLineChars="100" w:firstLine="100"/>
      <w:jc w:val="right"/>
    </w:pPr>
    <w:rPr>
      <w:rFonts w:ascii="Arial Narrow" w:eastAsia="Times New Roman" w:hAnsi="Arial Narrow" w:cs="Times New Roman"/>
      <w:b/>
      <w:bCs/>
      <w:color w:val="FF0000"/>
      <w:sz w:val="18"/>
      <w:szCs w:val="18"/>
      <w:lang w:eastAsia="es-PE"/>
    </w:rPr>
  </w:style>
  <w:style w:type="paragraph" w:customStyle="1" w:styleId="xl230">
    <w:name w:val="xl230"/>
    <w:basedOn w:val="Normal"/>
    <w:rsid w:val="001723EF"/>
    <w:pPr>
      <w:pBdr>
        <w:top w:val="single" w:sz="4" w:space="0" w:color="auto"/>
        <w:left w:val="single" w:sz="8" w:space="14" w:color="auto"/>
        <w:bottom w:val="single" w:sz="4" w:space="0" w:color="auto"/>
      </w:pBdr>
      <w:spacing w:before="100" w:beforeAutospacing="1" w:after="100" w:afterAutospacing="1" w:line="240" w:lineRule="auto"/>
      <w:ind w:firstLineChars="200" w:firstLine="200"/>
      <w:textAlignment w:val="center"/>
    </w:pPr>
    <w:rPr>
      <w:rFonts w:ascii="Arial Narrow" w:eastAsia="Times New Roman" w:hAnsi="Arial Narrow" w:cs="Times New Roman"/>
      <w:sz w:val="18"/>
      <w:szCs w:val="18"/>
      <w:lang w:eastAsia="es-PE"/>
    </w:rPr>
  </w:style>
  <w:style w:type="paragraph" w:customStyle="1" w:styleId="xl231">
    <w:name w:val="xl231"/>
    <w:basedOn w:val="Normal"/>
    <w:rsid w:val="001723EF"/>
    <w:pPr>
      <w:pBdr>
        <w:top w:val="single" w:sz="4" w:space="0" w:color="auto"/>
        <w:left w:val="single" w:sz="8" w:space="7" w:color="auto"/>
        <w:bottom w:val="single" w:sz="4" w:space="0" w:color="auto"/>
      </w:pBdr>
      <w:spacing w:before="100" w:beforeAutospacing="1" w:after="100" w:afterAutospacing="1" w:line="240" w:lineRule="auto"/>
      <w:ind w:firstLineChars="100" w:firstLine="100"/>
      <w:textAlignment w:val="center"/>
    </w:pPr>
    <w:rPr>
      <w:rFonts w:ascii="Arial Narrow" w:eastAsia="Times New Roman" w:hAnsi="Arial Narrow" w:cs="Times New Roman"/>
      <w:b/>
      <w:bCs/>
      <w:sz w:val="18"/>
      <w:szCs w:val="18"/>
      <w:lang w:eastAsia="es-PE"/>
    </w:rPr>
  </w:style>
  <w:style w:type="paragraph" w:customStyle="1" w:styleId="xl232">
    <w:name w:val="xl232"/>
    <w:basedOn w:val="Normal"/>
    <w:rsid w:val="001723EF"/>
    <w:pPr>
      <w:pBdr>
        <w:top w:val="single" w:sz="4" w:space="0" w:color="auto"/>
        <w:left w:val="single" w:sz="8"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Narrow" w:eastAsia="Times New Roman" w:hAnsi="Arial Narrow" w:cs="Times New Roman"/>
      <w:sz w:val="18"/>
      <w:szCs w:val="18"/>
      <w:lang w:eastAsia="es-PE"/>
    </w:rPr>
  </w:style>
  <w:style w:type="paragraph" w:customStyle="1" w:styleId="xl233">
    <w:name w:val="xl233"/>
    <w:basedOn w:val="Normal"/>
    <w:rsid w:val="001723EF"/>
    <w:pPr>
      <w:pBdr>
        <w:top w:val="single" w:sz="4" w:space="0" w:color="auto"/>
        <w:left w:val="single" w:sz="8" w:space="7" w:color="auto"/>
        <w:bottom w:val="single" w:sz="4" w:space="0" w:color="auto"/>
      </w:pBdr>
      <w:spacing w:before="100" w:beforeAutospacing="1" w:after="100" w:afterAutospacing="1" w:line="240" w:lineRule="auto"/>
      <w:ind w:firstLineChars="100" w:firstLine="100"/>
    </w:pPr>
    <w:rPr>
      <w:rFonts w:ascii="Arial Narrow" w:eastAsia="Times New Roman" w:hAnsi="Arial Narrow" w:cs="Times New Roman"/>
      <w:color w:val="000000"/>
      <w:sz w:val="18"/>
      <w:szCs w:val="18"/>
      <w:u w:val="single"/>
      <w:lang w:eastAsia="es-PE"/>
    </w:rPr>
  </w:style>
  <w:style w:type="paragraph" w:customStyle="1" w:styleId="xl234">
    <w:name w:val="xl234"/>
    <w:basedOn w:val="Normal"/>
    <w:rsid w:val="001723EF"/>
    <w:pPr>
      <w:pBdr>
        <w:top w:val="single" w:sz="4" w:space="0" w:color="auto"/>
        <w:left w:val="single" w:sz="8" w:space="20" w:color="auto"/>
        <w:bottom w:val="single" w:sz="4" w:space="0" w:color="auto"/>
      </w:pBdr>
      <w:spacing w:before="100" w:beforeAutospacing="1" w:after="100" w:afterAutospacing="1" w:line="240" w:lineRule="auto"/>
      <w:ind w:firstLineChars="300" w:firstLine="300"/>
      <w:textAlignment w:val="center"/>
    </w:pPr>
    <w:rPr>
      <w:rFonts w:ascii="Arial Narrow" w:eastAsia="Times New Roman" w:hAnsi="Arial Narrow" w:cs="Times New Roman"/>
      <w:color w:val="000000"/>
      <w:sz w:val="18"/>
      <w:szCs w:val="18"/>
      <w:lang w:eastAsia="es-PE"/>
    </w:rPr>
  </w:style>
  <w:style w:type="paragraph" w:customStyle="1" w:styleId="xl235">
    <w:name w:val="xl235"/>
    <w:basedOn w:val="Normal"/>
    <w:rsid w:val="001723EF"/>
    <w:pPr>
      <w:pBdr>
        <w:top w:val="single" w:sz="8" w:space="0" w:color="auto"/>
      </w:pBdr>
      <w:shd w:val="clear" w:color="000000" w:fill="FFFFFF"/>
      <w:spacing w:before="100" w:beforeAutospacing="1" w:after="100" w:afterAutospacing="1" w:line="240" w:lineRule="auto"/>
      <w:ind w:firstLineChars="100" w:firstLine="100"/>
      <w:jc w:val="right"/>
    </w:pPr>
    <w:rPr>
      <w:rFonts w:ascii="Arial Narrow" w:eastAsia="Times New Roman" w:hAnsi="Arial Narrow" w:cs="Times New Roman"/>
      <w:b/>
      <w:bCs/>
      <w:color w:val="FF0000"/>
      <w:sz w:val="18"/>
      <w:szCs w:val="18"/>
      <w:lang w:eastAsia="es-PE"/>
    </w:rPr>
  </w:style>
  <w:style w:type="paragraph" w:customStyle="1" w:styleId="xl236">
    <w:name w:val="xl236"/>
    <w:basedOn w:val="Normal"/>
    <w:rsid w:val="001723EF"/>
    <w:pPr>
      <w:pBdr>
        <w:top w:val="single" w:sz="8" w:space="0" w:color="auto"/>
        <w:left w:val="single" w:sz="8" w:space="0" w:color="auto"/>
        <w:bottom w:val="single" w:sz="4" w:space="0" w:color="auto"/>
      </w:pBdr>
      <w:shd w:val="clear" w:color="000000" w:fill="EEECE1"/>
      <w:spacing w:before="100" w:beforeAutospacing="1" w:after="100" w:afterAutospacing="1" w:line="240" w:lineRule="auto"/>
      <w:jc w:val="both"/>
      <w:textAlignment w:val="center"/>
    </w:pPr>
    <w:rPr>
      <w:rFonts w:ascii="Arial Narrow" w:eastAsia="Times New Roman" w:hAnsi="Arial Narrow" w:cs="Times New Roman"/>
      <w:b/>
      <w:bCs/>
      <w:color w:val="000000"/>
      <w:sz w:val="18"/>
      <w:szCs w:val="18"/>
      <w:lang w:eastAsia="es-PE"/>
    </w:rPr>
  </w:style>
  <w:style w:type="paragraph" w:customStyle="1" w:styleId="xl237">
    <w:name w:val="xl237"/>
    <w:basedOn w:val="Normal"/>
    <w:rsid w:val="001723EF"/>
    <w:pPr>
      <w:pBdr>
        <w:top w:val="single" w:sz="8" w:space="0" w:color="auto"/>
        <w:bottom w:val="single" w:sz="4" w:space="0" w:color="auto"/>
      </w:pBdr>
      <w:shd w:val="clear" w:color="000000" w:fill="EEECE1"/>
      <w:spacing w:before="100" w:beforeAutospacing="1" w:after="100" w:afterAutospacing="1" w:line="240" w:lineRule="auto"/>
      <w:jc w:val="center"/>
      <w:textAlignment w:val="center"/>
    </w:pPr>
    <w:rPr>
      <w:rFonts w:ascii="Arial Narrow" w:eastAsia="Times New Roman" w:hAnsi="Arial Narrow" w:cs="Times New Roman"/>
      <w:sz w:val="18"/>
      <w:szCs w:val="18"/>
      <w:lang w:eastAsia="es-PE"/>
    </w:rPr>
  </w:style>
  <w:style w:type="paragraph" w:customStyle="1" w:styleId="xl238">
    <w:name w:val="xl238"/>
    <w:basedOn w:val="Normal"/>
    <w:rsid w:val="001723EF"/>
    <w:pPr>
      <w:pBdr>
        <w:top w:val="single" w:sz="8" w:space="0" w:color="auto"/>
        <w:bottom w:val="single" w:sz="4" w:space="0" w:color="auto"/>
      </w:pBdr>
      <w:shd w:val="clear" w:color="000000" w:fill="EEECE1"/>
      <w:spacing w:before="100" w:beforeAutospacing="1" w:after="100" w:afterAutospacing="1" w:line="240" w:lineRule="auto"/>
      <w:ind w:firstLineChars="100" w:firstLine="100"/>
      <w:jc w:val="right"/>
      <w:textAlignment w:val="center"/>
    </w:pPr>
    <w:rPr>
      <w:rFonts w:ascii="Arial Narrow" w:eastAsia="Times New Roman" w:hAnsi="Arial Narrow" w:cs="Times New Roman"/>
      <w:color w:val="000000"/>
      <w:sz w:val="18"/>
      <w:szCs w:val="18"/>
      <w:lang w:eastAsia="es-PE"/>
    </w:rPr>
  </w:style>
  <w:style w:type="paragraph" w:customStyle="1" w:styleId="xl239">
    <w:name w:val="xl239"/>
    <w:basedOn w:val="Normal"/>
    <w:rsid w:val="001723EF"/>
    <w:pPr>
      <w:pBdr>
        <w:top w:val="single" w:sz="8" w:space="0" w:color="auto"/>
        <w:bottom w:val="single" w:sz="4" w:space="0" w:color="auto"/>
        <w:right w:val="single" w:sz="4" w:space="7" w:color="auto"/>
      </w:pBdr>
      <w:shd w:val="clear" w:color="000000" w:fill="EEECE1"/>
      <w:spacing w:before="100" w:beforeAutospacing="1" w:after="100" w:afterAutospacing="1" w:line="240" w:lineRule="auto"/>
      <w:ind w:firstLineChars="100" w:firstLine="100"/>
      <w:jc w:val="right"/>
    </w:pPr>
    <w:rPr>
      <w:rFonts w:ascii="Arial Narrow" w:eastAsia="Times New Roman" w:hAnsi="Arial Narrow" w:cs="Times New Roman"/>
      <w:b/>
      <w:bCs/>
      <w:sz w:val="18"/>
      <w:szCs w:val="18"/>
      <w:lang w:eastAsia="es-PE"/>
    </w:rPr>
  </w:style>
  <w:style w:type="paragraph" w:customStyle="1" w:styleId="xl240">
    <w:name w:val="xl240"/>
    <w:basedOn w:val="Normal"/>
    <w:rsid w:val="001723EF"/>
    <w:pPr>
      <w:pBdr>
        <w:top w:val="single" w:sz="8" w:space="0" w:color="auto"/>
        <w:left w:val="single" w:sz="4" w:space="0" w:color="auto"/>
        <w:bottom w:val="single" w:sz="4" w:space="0" w:color="auto"/>
        <w:right w:val="single" w:sz="8" w:space="7" w:color="auto"/>
      </w:pBdr>
      <w:shd w:val="clear" w:color="000000" w:fill="EEECE1"/>
      <w:spacing w:before="100" w:beforeAutospacing="1" w:after="100" w:afterAutospacing="1" w:line="240" w:lineRule="auto"/>
      <w:ind w:firstLineChars="100" w:firstLine="100"/>
      <w:jc w:val="right"/>
      <w:textAlignment w:val="center"/>
    </w:pPr>
    <w:rPr>
      <w:rFonts w:ascii="Arial Narrow" w:eastAsia="Times New Roman" w:hAnsi="Arial Narrow" w:cs="Times New Roman"/>
      <w:b/>
      <w:bCs/>
      <w:sz w:val="18"/>
      <w:szCs w:val="18"/>
      <w:lang w:eastAsia="es-PE"/>
    </w:rPr>
  </w:style>
  <w:style w:type="paragraph" w:customStyle="1" w:styleId="xl241">
    <w:name w:val="xl241"/>
    <w:basedOn w:val="Normal"/>
    <w:rsid w:val="001723EF"/>
    <w:pPr>
      <w:pBdr>
        <w:top w:val="single" w:sz="4" w:space="0" w:color="auto"/>
        <w:left w:val="single" w:sz="8" w:space="0" w:color="auto"/>
        <w:bottom w:val="single" w:sz="8" w:space="0" w:color="auto"/>
      </w:pBdr>
      <w:shd w:val="clear" w:color="000000" w:fill="C4BD97"/>
      <w:spacing w:before="100" w:beforeAutospacing="1" w:after="100" w:afterAutospacing="1" w:line="240" w:lineRule="auto"/>
      <w:jc w:val="both"/>
      <w:textAlignment w:val="center"/>
    </w:pPr>
    <w:rPr>
      <w:rFonts w:ascii="Arial Narrow" w:eastAsia="Times New Roman" w:hAnsi="Arial Narrow" w:cs="Times New Roman"/>
      <w:b/>
      <w:bCs/>
      <w:color w:val="000000"/>
      <w:sz w:val="18"/>
      <w:szCs w:val="18"/>
      <w:lang w:eastAsia="es-PE"/>
    </w:rPr>
  </w:style>
  <w:style w:type="paragraph" w:customStyle="1" w:styleId="xl242">
    <w:name w:val="xl242"/>
    <w:basedOn w:val="Normal"/>
    <w:rsid w:val="001723EF"/>
    <w:pPr>
      <w:pBdr>
        <w:top w:val="single" w:sz="4" w:space="0" w:color="auto"/>
        <w:bottom w:val="single" w:sz="8" w:space="0" w:color="auto"/>
      </w:pBdr>
      <w:shd w:val="clear" w:color="000000" w:fill="C4BD97"/>
      <w:spacing w:before="100" w:beforeAutospacing="1" w:after="100" w:afterAutospacing="1" w:line="240" w:lineRule="auto"/>
      <w:jc w:val="center"/>
      <w:textAlignment w:val="center"/>
    </w:pPr>
    <w:rPr>
      <w:rFonts w:ascii="Arial Narrow" w:eastAsia="Times New Roman" w:hAnsi="Arial Narrow" w:cs="Times New Roman"/>
      <w:sz w:val="18"/>
      <w:szCs w:val="18"/>
      <w:lang w:eastAsia="es-PE"/>
    </w:rPr>
  </w:style>
  <w:style w:type="paragraph" w:customStyle="1" w:styleId="xl243">
    <w:name w:val="xl243"/>
    <w:basedOn w:val="Normal"/>
    <w:rsid w:val="001723EF"/>
    <w:pPr>
      <w:pBdr>
        <w:top w:val="single" w:sz="4" w:space="0" w:color="auto"/>
        <w:bottom w:val="single" w:sz="8" w:space="0" w:color="auto"/>
      </w:pBdr>
      <w:shd w:val="clear" w:color="000000" w:fill="C4BD97"/>
      <w:spacing w:before="100" w:beforeAutospacing="1" w:after="100" w:afterAutospacing="1" w:line="240" w:lineRule="auto"/>
      <w:ind w:firstLineChars="100" w:firstLine="100"/>
      <w:jc w:val="right"/>
      <w:textAlignment w:val="center"/>
    </w:pPr>
    <w:rPr>
      <w:rFonts w:ascii="Arial Narrow" w:eastAsia="Times New Roman" w:hAnsi="Arial Narrow" w:cs="Times New Roman"/>
      <w:color w:val="000000"/>
      <w:sz w:val="18"/>
      <w:szCs w:val="18"/>
      <w:lang w:eastAsia="es-PE"/>
    </w:rPr>
  </w:style>
  <w:style w:type="paragraph" w:customStyle="1" w:styleId="xl244">
    <w:name w:val="xl244"/>
    <w:basedOn w:val="Normal"/>
    <w:rsid w:val="001723EF"/>
    <w:pPr>
      <w:pBdr>
        <w:top w:val="single" w:sz="4" w:space="0" w:color="auto"/>
        <w:bottom w:val="single" w:sz="8" w:space="0" w:color="auto"/>
        <w:right w:val="single" w:sz="4" w:space="7" w:color="auto"/>
      </w:pBdr>
      <w:shd w:val="clear" w:color="000000" w:fill="C4BD97"/>
      <w:spacing w:before="100" w:beforeAutospacing="1" w:after="100" w:afterAutospacing="1" w:line="240" w:lineRule="auto"/>
      <w:ind w:firstLineChars="100" w:firstLine="100"/>
      <w:jc w:val="right"/>
    </w:pPr>
    <w:rPr>
      <w:rFonts w:ascii="Arial Narrow" w:eastAsia="Times New Roman" w:hAnsi="Arial Narrow" w:cs="Times New Roman"/>
      <w:b/>
      <w:bCs/>
      <w:sz w:val="18"/>
      <w:szCs w:val="18"/>
      <w:lang w:eastAsia="es-PE"/>
    </w:rPr>
  </w:style>
  <w:style w:type="paragraph" w:customStyle="1" w:styleId="xl245">
    <w:name w:val="xl245"/>
    <w:basedOn w:val="Normal"/>
    <w:rsid w:val="001723EF"/>
    <w:pPr>
      <w:pBdr>
        <w:top w:val="single" w:sz="4" w:space="0" w:color="auto"/>
        <w:left w:val="single" w:sz="4" w:space="0" w:color="auto"/>
        <w:bottom w:val="single" w:sz="8" w:space="0" w:color="auto"/>
        <w:right w:val="single" w:sz="8" w:space="7" w:color="auto"/>
      </w:pBdr>
      <w:shd w:val="clear" w:color="000000" w:fill="C4BD97"/>
      <w:spacing w:before="100" w:beforeAutospacing="1" w:after="100" w:afterAutospacing="1" w:line="240" w:lineRule="auto"/>
      <w:ind w:firstLineChars="100" w:firstLine="100"/>
      <w:jc w:val="right"/>
      <w:textAlignment w:val="center"/>
    </w:pPr>
    <w:rPr>
      <w:rFonts w:ascii="Arial Narrow" w:eastAsia="Times New Roman" w:hAnsi="Arial Narrow" w:cs="Times New Roman"/>
      <w:b/>
      <w:bCs/>
      <w:sz w:val="18"/>
      <w:szCs w:val="18"/>
      <w:lang w:eastAsia="es-PE"/>
    </w:rPr>
  </w:style>
  <w:style w:type="paragraph" w:customStyle="1" w:styleId="xl246">
    <w:name w:val="xl246"/>
    <w:basedOn w:val="Normal"/>
    <w:rsid w:val="001723EF"/>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Arial Narrow" w:eastAsia="Times New Roman" w:hAnsi="Arial Narrow" w:cs="Times New Roman"/>
      <w:sz w:val="18"/>
      <w:szCs w:val="18"/>
      <w:lang w:eastAsia="es-PE"/>
    </w:rPr>
  </w:style>
  <w:style w:type="paragraph" w:customStyle="1" w:styleId="xl247">
    <w:name w:val="xl247"/>
    <w:basedOn w:val="Normal"/>
    <w:rsid w:val="001723EF"/>
    <w:pPr>
      <w:pBdr>
        <w:top w:val="single" w:sz="4" w:space="0" w:color="auto"/>
        <w:left w:val="single" w:sz="4" w:space="0" w:color="auto"/>
        <w:bottom w:val="single" w:sz="4" w:space="0" w:color="auto"/>
        <w:right w:val="single" w:sz="4" w:space="7" w:color="auto"/>
      </w:pBdr>
      <w:shd w:val="clear" w:color="000000" w:fill="EEECE1"/>
      <w:spacing w:before="100" w:beforeAutospacing="1" w:after="100" w:afterAutospacing="1" w:line="240" w:lineRule="auto"/>
      <w:ind w:firstLineChars="100" w:firstLine="100"/>
      <w:jc w:val="right"/>
      <w:textAlignment w:val="center"/>
    </w:pPr>
    <w:rPr>
      <w:rFonts w:ascii="Arial Narrow" w:eastAsia="Times New Roman" w:hAnsi="Arial Narrow" w:cs="Times New Roman"/>
      <w:sz w:val="18"/>
      <w:szCs w:val="18"/>
      <w:lang w:eastAsia="es-PE"/>
    </w:rPr>
  </w:style>
  <w:style w:type="paragraph" w:customStyle="1" w:styleId="xl248">
    <w:name w:val="xl248"/>
    <w:basedOn w:val="Normal"/>
    <w:rsid w:val="001723EF"/>
    <w:pPr>
      <w:pBdr>
        <w:top w:val="single" w:sz="4" w:space="0" w:color="auto"/>
        <w:left w:val="single" w:sz="4" w:space="0" w:color="auto"/>
        <w:bottom w:val="single" w:sz="4" w:space="0" w:color="auto"/>
        <w:right w:val="single" w:sz="4" w:space="7" w:color="auto"/>
      </w:pBdr>
      <w:shd w:val="clear" w:color="000000" w:fill="EEECE1"/>
      <w:spacing w:before="100" w:beforeAutospacing="1" w:after="100" w:afterAutospacing="1" w:line="240" w:lineRule="auto"/>
      <w:ind w:firstLineChars="100" w:firstLine="100"/>
      <w:jc w:val="right"/>
    </w:pPr>
    <w:rPr>
      <w:rFonts w:ascii="Arial Narrow" w:eastAsia="Times New Roman" w:hAnsi="Arial Narrow" w:cs="Times New Roman"/>
      <w:color w:val="000000"/>
      <w:sz w:val="18"/>
      <w:szCs w:val="18"/>
      <w:lang w:eastAsia="es-PE"/>
    </w:rPr>
  </w:style>
  <w:style w:type="paragraph" w:customStyle="1" w:styleId="xl249">
    <w:name w:val="xl249"/>
    <w:basedOn w:val="Normal"/>
    <w:rsid w:val="001723EF"/>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Arial Narrow" w:eastAsia="Times New Roman" w:hAnsi="Arial Narrow" w:cs="Times New Roman"/>
      <w:sz w:val="18"/>
      <w:szCs w:val="18"/>
      <w:lang w:eastAsia="es-PE"/>
    </w:rPr>
  </w:style>
  <w:style w:type="paragraph" w:customStyle="1" w:styleId="xl250">
    <w:name w:val="xl250"/>
    <w:basedOn w:val="Normal"/>
    <w:rsid w:val="001723EF"/>
    <w:pPr>
      <w:pBdr>
        <w:left w:val="single" w:sz="4" w:space="0" w:color="auto"/>
        <w:bottom w:val="single" w:sz="4" w:space="0" w:color="auto"/>
        <w:right w:val="single" w:sz="4" w:space="7" w:color="auto"/>
      </w:pBdr>
      <w:shd w:val="clear" w:color="000000" w:fill="EEECE1"/>
      <w:spacing w:before="100" w:beforeAutospacing="1" w:after="100" w:afterAutospacing="1" w:line="240" w:lineRule="auto"/>
      <w:ind w:firstLineChars="100" w:firstLine="100"/>
      <w:jc w:val="right"/>
      <w:textAlignment w:val="center"/>
    </w:pPr>
    <w:rPr>
      <w:rFonts w:ascii="Arial Narrow" w:eastAsia="Times New Roman" w:hAnsi="Arial Narrow" w:cs="Times New Roman"/>
      <w:sz w:val="18"/>
      <w:szCs w:val="18"/>
      <w:lang w:eastAsia="es-PE"/>
    </w:rPr>
  </w:style>
  <w:style w:type="paragraph" w:customStyle="1" w:styleId="xl251">
    <w:name w:val="xl251"/>
    <w:basedOn w:val="Normal"/>
    <w:rsid w:val="001723EF"/>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Arial Narrow" w:eastAsia="Times New Roman" w:hAnsi="Arial Narrow" w:cs="Times New Roman"/>
      <w:sz w:val="18"/>
      <w:szCs w:val="18"/>
      <w:lang w:eastAsia="es-PE"/>
    </w:rPr>
  </w:style>
  <w:style w:type="paragraph" w:customStyle="1" w:styleId="xl252">
    <w:name w:val="xl252"/>
    <w:basedOn w:val="Normal"/>
    <w:rsid w:val="001723EF"/>
    <w:pPr>
      <w:pBdr>
        <w:top w:val="single" w:sz="4" w:space="0" w:color="auto"/>
        <w:left w:val="single" w:sz="4" w:space="0" w:color="auto"/>
        <w:right w:val="single" w:sz="4" w:space="7" w:color="auto"/>
      </w:pBdr>
      <w:shd w:val="clear" w:color="000000" w:fill="EEECE1"/>
      <w:spacing w:before="100" w:beforeAutospacing="1" w:after="100" w:afterAutospacing="1" w:line="240" w:lineRule="auto"/>
      <w:ind w:firstLineChars="100" w:firstLine="100"/>
      <w:jc w:val="right"/>
      <w:textAlignment w:val="center"/>
    </w:pPr>
    <w:rPr>
      <w:rFonts w:ascii="Arial Narrow" w:eastAsia="Times New Roman" w:hAnsi="Arial Narrow" w:cs="Times New Roman"/>
      <w:sz w:val="18"/>
      <w:szCs w:val="18"/>
      <w:lang w:eastAsia="es-PE"/>
    </w:rPr>
  </w:style>
  <w:style w:type="paragraph" w:customStyle="1" w:styleId="xl253">
    <w:name w:val="xl253"/>
    <w:basedOn w:val="Normal"/>
    <w:rsid w:val="001723EF"/>
    <w:pPr>
      <w:pBdr>
        <w:top w:val="single" w:sz="4" w:space="0" w:color="auto"/>
        <w:bottom w:val="single" w:sz="4" w:space="0" w:color="auto"/>
      </w:pBdr>
      <w:shd w:val="clear" w:color="000000" w:fill="EEECE1"/>
      <w:spacing w:before="100" w:beforeAutospacing="1" w:after="100" w:afterAutospacing="1" w:line="240" w:lineRule="auto"/>
      <w:jc w:val="center"/>
    </w:pPr>
    <w:rPr>
      <w:rFonts w:ascii="Arial Narrow" w:eastAsia="Times New Roman" w:hAnsi="Arial Narrow" w:cs="Times New Roman"/>
      <w:color w:val="000000"/>
      <w:sz w:val="18"/>
      <w:szCs w:val="18"/>
      <w:lang w:eastAsia="es-PE"/>
    </w:rPr>
  </w:style>
  <w:style w:type="paragraph" w:customStyle="1" w:styleId="xl254">
    <w:name w:val="xl254"/>
    <w:basedOn w:val="Normal"/>
    <w:rsid w:val="001723EF"/>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es-PE"/>
    </w:rPr>
  </w:style>
  <w:style w:type="paragraph" w:customStyle="1" w:styleId="xl255">
    <w:name w:val="xl255"/>
    <w:basedOn w:val="Normal"/>
    <w:rsid w:val="001723EF"/>
    <w:pPr>
      <w:pBdr>
        <w:top w:val="single" w:sz="4" w:space="0" w:color="auto"/>
        <w:left w:val="single" w:sz="4" w:space="0" w:color="auto"/>
        <w:bottom w:val="single" w:sz="4" w:space="0" w:color="auto"/>
        <w:right w:val="single" w:sz="4" w:space="7" w:color="auto"/>
      </w:pBdr>
      <w:shd w:val="clear" w:color="000000" w:fill="EEECE1"/>
      <w:spacing w:before="100" w:beforeAutospacing="1" w:after="100" w:afterAutospacing="1" w:line="240" w:lineRule="auto"/>
      <w:ind w:firstLineChars="100" w:firstLine="100"/>
      <w:jc w:val="right"/>
      <w:textAlignment w:val="center"/>
    </w:pPr>
    <w:rPr>
      <w:rFonts w:ascii="Arial Narrow" w:eastAsia="Times New Roman" w:hAnsi="Arial Narrow" w:cs="Times New Roman"/>
      <w:color w:val="000000"/>
      <w:sz w:val="18"/>
      <w:szCs w:val="18"/>
      <w:lang w:eastAsia="es-PE"/>
    </w:rPr>
  </w:style>
  <w:style w:type="paragraph" w:customStyle="1" w:styleId="xl256">
    <w:name w:val="xl256"/>
    <w:basedOn w:val="Normal"/>
    <w:rsid w:val="001723EF"/>
    <w:pPr>
      <w:pBdr>
        <w:top w:val="single" w:sz="4" w:space="0" w:color="auto"/>
        <w:bottom w:val="single" w:sz="4" w:space="0" w:color="auto"/>
      </w:pBdr>
      <w:shd w:val="clear" w:color="000000" w:fill="EEECE1"/>
      <w:spacing w:before="100" w:beforeAutospacing="1" w:after="100" w:afterAutospacing="1" w:line="240" w:lineRule="auto"/>
      <w:jc w:val="center"/>
    </w:pPr>
    <w:rPr>
      <w:rFonts w:ascii="Arial Narrow" w:eastAsia="Times New Roman" w:hAnsi="Arial Narrow" w:cs="Times New Roman"/>
      <w:color w:val="000000"/>
      <w:sz w:val="18"/>
      <w:szCs w:val="18"/>
      <w:lang w:eastAsia="es-PE"/>
    </w:rPr>
  </w:style>
  <w:style w:type="paragraph" w:customStyle="1" w:styleId="xl257">
    <w:name w:val="xl257"/>
    <w:basedOn w:val="Normal"/>
    <w:rsid w:val="001723EF"/>
    <w:pPr>
      <w:pBdr>
        <w:top w:val="single" w:sz="4" w:space="0" w:color="auto"/>
        <w:left w:val="single" w:sz="4" w:space="0" w:color="auto"/>
        <w:bottom w:val="single" w:sz="4" w:space="0" w:color="auto"/>
        <w:right w:val="single" w:sz="4" w:space="7" w:color="auto"/>
      </w:pBdr>
      <w:shd w:val="clear" w:color="000000" w:fill="EEECE1"/>
      <w:spacing w:before="100" w:beforeAutospacing="1" w:after="100" w:afterAutospacing="1" w:line="240" w:lineRule="auto"/>
      <w:ind w:firstLineChars="100" w:firstLine="100"/>
      <w:jc w:val="right"/>
    </w:pPr>
    <w:rPr>
      <w:rFonts w:ascii="Arial Narrow" w:eastAsia="Times New Roman" w:hAnsi="Arial Narrow" w:cs="Times New Roman"/>
      <w:color w:val="000000"/>
      <w:sz w:val="18"/>
      <w:szCs w:val="18"/>
      <w:lang w:eastAsia="es-PE"/>
    </w:rPr>
  </w:style>
  <w:style w:type="paragraph" w:customStyle="1" w:styleId="xl258">
    <w:name w:val="xl258"/>
    <w:basedOn w:val="Normal"/>
    <w:rsid w:val="001723EF"/>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Arial Narrow" w:eastAsia="Times New Roman" w:hAnsi="Arial Narrow" w:cs="Times New Roman"/>
      <w:sz w:val="18"/>
      <w:szCs w:val="18"/>
      <w:lang w:eastAsia="es-PE"/>
    </w:rPr>
  </w:style>
  <w:style w:type="paragraph" w:customStyle="1" w:styleId="xl259">
    <w:name w:val="xl259"/>
    <w:basedOn w:val="Normal"/>
    <w:rsid w:val="001723EF"/>
    <w:pPr>
      <w:pBdr>
        <w:top w:val="single" w:sz="4" w:space="0" w:color="auto"/>
        <w:left w:val="single" w:sz="4" w:space="0" w:color="auto"/>
        <w:bottom w:val="single" w:sz="4" w:space="0" w:color="auto"/>
        <w:right w:val="single" w:sz="4" w:space="7" w:color="auto"/>
      </w:pBdr>
      <w:shd w:val="clear" w:color="000000" w:fill="EEECE1"/>
      <w:spacing w:before="100" w:beforeAutospacing="1" w:after="100" w:afterAutospacing="1" w:line="240" w:lineRule="auto"/>
      <w:ind w:firstLineChars="100" w:firstLine="100"/>
      <w:jc w:val="right"/>
      <w:textAlignment w:val="center"/>
    </w:pPr>
    <w:rPr>
      <w:rFonts w:ascii="Arial Narrow" w:eastAsia="Times New Roman" w:hAnsi="Arial Narrow" w:cs="Times New Roman"/>
      <w:color w:val="000000"/>
      <w:sz w:val="18"/>
      <w:szCs w:val="18"/>
      <w:lang w:eastAsia="es-PE"/>
    </w:rPr>
  </w:style>
  <w:style w:type="paragraph" w:customStyle="1" w:styleId="xl260">
    <w:name w:val="xl260"/>
    <w:basedOn w:val="Normal"/>
    <w:rsid w:val="001723EF"/>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es-PE"/>
    </w:rPr>
  </w:style>
  <w:style w:type="paragraph" w:customStyle="1" w:styleId="xl261">
    <w:name w:val="xl261"/>
    <w:basedOn w:val="Normal"/>
    <w:rsid w:val="001723EF"/>
    <w:pPr>
      <w:pBdr>
        <w:top w:val="single" w:sz="4" w:space="0" w:color="auto"/>
        <w:left w:val="single" w:sz="4" w:space="0" w:color="auto"/>
        <w:bottom w:val="single" w:sz="4" w:space="0" w:color="auto"/>
        <w:right w:val="single" w:sz="4" w:space="7" w:color="auto"/>
      </w:pBdr>
      <w:shd w:val="clear" w:color="000000" w:fill="EEECE1"/>
      <w:spacing w:before="100" w:beforeAutospacing="1" w:after="100" w:afterAutospacing="1" w:line="240" w:lineRule="auto"/>
      <w:ind w:firstLineChars="100" w:firstLine="100"/>
      <w:jc w:val="right"/>
      <w:textAlignment w:val="center"/>
    </w:pPr>
    <w:rPr>
      <w:rFonts w:ascii="Arial Narrow" w:eastAsia="Times New Roman" w:hAnsi="Arial Narrow" w:cs="Times New Roman"/>
      <w:color w:val="000000"/>
      <w:sz w:val="18"/>
      <w:szCs w:val="18"/>
      <w:lang w:eastAsia="es-PE"/>
    </w:rPr>
  </w:style>
  <w:style w:type="paragraph" w:customStyle="1" w:styleId="xl262">
    <w:name w:val="xl262"/>
    <w:basedOn w:val="Normal"/>
    <w:rsid w:val="001723EF"/>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Arial Narrow" w:eastAsia="Times New Roman" w:hAnsi="Arial Narrow" w:cs="Times New Roman"/>
      <w:sz w:val="18"/>
      <w:szCs w:val="18"/>
      <w:lang w:eastAsia="es-PE"/>
    </w:rPr>
  </w:style>
  <w:style w:type="paragraph" w:customStyle="1" w:styleId="xl263">
    <w:name w:val="xl263"/>
    <w:basedOn w:val="Normal"/>
    <w:rsid w:val="001723EF"/>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es-PE"/>
    </w:rPr>
  </w:style>
  <w:style w:type="paragraph" w:customStyle="1" w:styleId="xl264">
    <w:name w:val="xl264"/>
    <w:basedOn w:val="Normal"/>
    <w:rsid w:val="001723EF"/>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es-PE"/>
    </w:rPr>
  </w:style>
  <w:style w:type="paragraph" w:customStyle="1" w:styleId="xl265">
    <w:name w:val="xl265"/>
    <w:basedOn w:val="Normal"/>
    <w:rsid w:val="001723EF"/>
    <w:pPr>
      <w:pBdr>
        <w:top w:val="single" w:sz="4" w:space="0" w:color="auto"/>
        <w:left w:val="single" w:sz="4" w:space="0" w:color="auto"/>
        <w:bottom w:val="single" w:sz="4" w:space="0" w:color="auto"/>
        <w:right w:val="single" w:sz="4" w:space="7" w:color="auto"/>
      </w:pBdr>
      <w:shd w:val="clear" w:color="000000" w:fill="EEECE1"/>
      <w:spacing w:before="100" w:beforeAutospacing="1" w:after="100" w:afterAutospacing="1" w:line="240" w:lineRule="auto"/>
      <w:ind w:firstLineChars="100" w:firstLine="100"/>
      <w:jc w:val="right"/>
      <w:textAlignment w:val="center"/>
    </w:pPr>
    <w:rPr>
      <w:rFonts w:ascii="Arial Narrow" w:eastAsia="Times New Roman" w:hAnsi="Arial Narrow" w:cs="Times New Roman"/>
      <w:color w:val="000000"/>
      <w:sz w:val="18"/>
      <w:szCs w:val="18"/>
      <w:lang w:eastAsia="es-PE"/>
    </w:rPr>
  </w:style>
  <w:style w:type="paragraph" w:customStyle="1" w:styleId="xl266">
    <w:name w:val="xl266"/>
    <w:basedOn w:val="Normal"/>
    <w:rsid w:val="001723EF"/>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Arial Narrow" w:eastAsia="Times New Roman" w:hAnsi="Arial Narrow" w:cs="Times New Roman"/>
      <w:sz w:val="18"/>
      <w:szCs w:val="18"/>
      <w:lang w:eastAsia="es-PE"/>
    </w:rPr>
  </w:style>
  <w:style w:type="paragraph" w:customStyle="1" w:styleId="xl267">
    <w:name w:val="xl267"/>
    <w:basedOn w:val="Normal"/>
    <w:rsid w:val="001723EF"/>
    <w:pPr>
      <w:pBdr>
        <w:top w:val="single" w:sz="4" w:space="0" w:color="auto"/>
        <w:left w:val="single" w:sz="4" w:space="0" w:color="auto"/>
        <w:bottom w:val="single" w:sz="4" w:space="0" w:color="auto"/>
        <w:right w:val="single" w:sz="4" w:space="7" w:color="auto"/>
      </w:pBdr>
      <w:shd w:val="clear" w:color="000000" w:fill="EEECE1"/>
      <w:spacing w:before="100" w:beforeAutospacing="1" w:after="100" w:afterAutospacing="1" w:line="240" w:lineRule="auto"/>
      <w:ind w:firstLineChars="100" w:firstLine="100"/>
      <w:jc w:val="right"/>
      <w:textAlignment w:val="center"/>
    </w:pPr>
    <w:rPr>
      <w:rFonts w:ascii="Arial Narrow" w:eastAsia="Times New Roman" w:hAnsi="Arial Narrow" w:cs="Times New Roman"/>
      <w:sz w:val="18"/>
      <w:szCs w:val="18"/>
      <w:lang w:eastAsia="es-PE"/>
    </w:rPr>
  </w:style>
  <w:style w:type="paragraph" w:customStyle="1" w:styleId="xl268">
    <w:name w:val="xl268"/>
    <w:basedOn w:val="Normal"/>
    <w:rsid w:val="001723EF"/>
    <w:pPr>
      <w:pBdr>
        <w:top w:val="single" w:sz="4" w:space="0" w:color="auto"/>
        <w:left w:val="single" w:sz="8" w:space="20" w:color="auto"/>
        <w:bottom w:val="single" w:sz="4" w:space="0" w:color="auto"/>
      </w:pBdr>
      <w:spacing w:before="100" w:beforeAutospacing="1" w:after="100" w:afterAutospacing="1" w:line="240" w:lineRule="auto"/>
      <w:ind w:firstLineChars="300" w:firstLine="300"/>
      <w:textAlignment w:val="center"/>
    </w:pPr>
    <w:rPr>
      <w:rFonts w:ascii="Arial Narrow" w:eastAsia="Times New Roman" w:hAnsi="Arial Narrow" w:cs="Times New Roman"/>
      <w:b/>
      <w:bCs/>
      <w:sz w:val="18"/>
      <w:szCs w:val="18"/>
      <w:lang w:eastAsia="es-PE"/>
    </w:rPr>
  </w:style>
  <w:style w:type="paragraph" w:customStyle="1" w:styleId="xl269">
    <w:name w:val="xl269"/>
    <w:basedOn w:val="Normal"/>
    <w:rsid w:val="001723EF"/>
    <w:pPr>
      <w:pBdr>
        <w:top w:val="single" w:sz="4" w:space="0" w:color="auto"/>
        <w:left w:val="single" w:sz="8" w:space="20" w:color="auto"/>
        <w:bottom w:val="single" w:sz="4" w:space="0" w:color="auto"/>
      </w:pBdr>
      <w:spacing w:before="100" w:beforeAutospacing="1" w:after="100" w:afterAutospacing="1" w:line="240" w:lineRule="auto"/>
      <w:ind w:firstLineChars="300" w:firstLine="300"/>
      <w:textAlignment w:val="center"/>
    </w:pPr>
    <w:rPr>
      <w:rFonts w:ascii="Arial Narrow" w:eastAsia="Times New Roman" w:hAnsi="Arial Narrow" w:cs="Times New Roman"/>
      <w:b/>
      <w:bCs/>
      <w:color w:val="000000"/>
      <w:sz w:val="18"/>
      <w:szCs w:val="18"/>
      <w:lang w:eastAsia="es-PE"/>
    </w:rPr>
  </w:style>
  <w:style w:type="paragraph" w:customStyle="1" w:styleId="xl270">
    <w:name w:val="xl270"/>
    <w:basedOn w:val="Normal"/>
    <w:rsid w:val="001723EF"/>
    <w:pPr>
      <w:shd w:val="clear" w:color="000000" w:fill="FFFFFF"/>
      <w:spacing w:before="100" w:beforeAutospacing="1" w:after="100" w:afterAutospacing="1" w:line="240" w:lineRule="auto"/>
    </w:pPr>
    <w:rPr>
      <w:rFonts w:ascii="Arial Narrow" w:eastAsia="Times New Roman" w:hAnsi="Arial Narrow" w:cs="Times New Roman"/>
      <w:b/>
      <w:bCs/>
      <w:sz w:val="20"/>
      <w:szCs w:val="20"/>
      <w:lang w:eastAsia="es-PE"/>
    </w:rPr>
  </w:style>
  <w:style w:type="paragraph" w:customStyle="1" w:styleId="xl271">
    <w:name w:val="xl271"/>
    <w:basedOn w:val="Normal"/>
    <w:rsid w:val="001723EF"/>
    <w:pPr>
      <w:shd w:val="clear" w:color="000000" w:fill="FFFF00"/>
      <w:spacing w:before="100" w:beforeAutospacing="1" w:after="100" w:afterAutospacing="1" w:line="240" w:lineRule="auto"/>
    </w:pPr>
    <w:rPr>
      <w:rFonts w:ascii="Arial Narrow" w:eastAsia="Times New Roman" w:hAnsi="Arial Narrow" w:cs="Times New Roman"/>
      <w:sz w:val="18"/>
      <w:szCs w:val="18"/>
      <w:lang w:eastAsia="es-PE"/>
    </w:rPr>
  </w:style>
  <w:style w:type="paragraph" w:customStyle="1" w:styleId="xl272">
    <w:name w:val="xl272"/>
    <w:basedOn w:val="Normal"/>
    <w:rsid w:val="001723EF"/>
    <w:pPr>
      <w:spacing w:before="100" w:beforeAutospacing="1" w:after="100" w:afterAutospacing="1" w:line="240" w:lineRule="auto"/>
    </w:pPr>
    <w:rPr>
      <w:rFonts w:ascii="Arial Narrow" w:eastAsia="Times New Roman" w:hAnsi="Arial Narrow" w:cs="Times New Roman"/>
      <w:sz w:val="24"/>
      <w:szCs w:val="24"/>
      <w:lang w:eastAsia="es-PE"/>
    </w:rPr>
  </w:style>
  <w:style w:type="paragraph" w:customStyle="1" w:styleId="xl273">
    <w:name w:val="xl273"/>
    <w:basedOn w:val="Normal"/>
    <w:rsid w:val="001723EF"/>
    <w:pPr>
      <w:shd w:val="clear" w:color="000000" w:fill="FFFF00"/>
      <w:spacing w:before="100" w:beforeAutospacing="1" w:after="100" w:afterAutospacing="1" w:line="240" w:lineRule="auto"/>
    </w:pPr>
    <w:rPr>
      <w:rFonts w:ascii="Arial Narrow" w:eastAsia="Times New Roman" w:hAnsi="Arial Narrow" w:cs="Times New Roman"/>
      <w:sz w:val="24"/>
      <w:szCs w:val="24"/>
      <w:lang w:eastAsia="es-PE"/>
    </w:rPr>
  </w:style>
  <w:style w:type="paragraph" w:customStyle="1" w:styleId="xl274">
    <w:name w:val="xl274"/>
    <w:basedOn w:val="Normal"/>
    <w:rsid w:val="001723EF"/>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pPr>
    <w:rPr>
      <w:rFonts w:ascii="Arial Narrow" w:eastAsia="Times New Roman" w:hAnsi="Arial Narrow" w:cs="Times New Roman"/>
      <w:color w:val="000000"/>
      <w:sz w:val="18"/>
      <w:szCs w:val="18"/>
      <w:lang w:eastAsia="es-PE"/>
    </w:rPr>
  </w:style>
  <w:style w:type="paragraph" w:customStyle="1" w:styleId="xl275">
    <w:name w:val="xl275"/>
    <w:basedOn w:val="Normal"/>
    <w:rsid w:val="001723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Times New Roman" w:hAnsi="Arial Narrow" w:cs="Times New Roman"/>
      <w:color w:val="000000"/>
      <w:sz w:val="18"/>
      <w:szCs w:val="18"/>
      <w:lang w:eastAsia="es-PE"/>
    </w:rPr>
  </w:style>
  <w:style w:type="paragraph" w:customStyle="1" w:styleId="xl276">
    <w:name w:val="xl276"/>
    <w:basedOn w:val="Normal"/>
    <w:rsid w:val="001723EF"/>
    <w:pPr>
      <w:pBdr>
        <w:left w:val="single" w:sz="4" w:space="0" w:color="auto"/>
        <w:bottom w:val="single" w:sz="4" w:space="0" w:color="auto"/>
        <w:right w:val="single" w:sz="8" w:space="7" w:color="auto"/>
      </w:pBdr>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277">
    <w:name w:val="xl277"/>
    <w:basedOn w:val="Normal"/>
    <w:rsid w:val="001723EF"/>
    <w:pPr>
      <w:pBdr>
        <w:top w:val="single" w:sz="4" w:space="0" w:color="auto"/>
        <w:left w:val="single" w:sz="4" w:space="0" w:color="auto"/>
        <w:bottom w:val="single" w:sz="4" w:space="0" w:color="auto"/>
        <w:right w:val="single" w:sz="4" w:space="7" w:color="auto"/>
      </w:pBdr>
      <w:shd w:val="clear" w:color="000000" w:fill="EEECE1"/>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278">
    <w:name w:val="xl278"/>
    <w:basedOn w:val="Normal"/>
    <w:rsid w:val="001723EF"/>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PE"/>
    </w:rPr>
  </w:style>
  <w:style w:type="paragraph" w:customStyle="1" w:styleId="xl279">
    <w:name w:val="xl279"/>
    <w:basedOn w:val="Normal"/>
    <w:rsid w:val="001723EF"/>
    <w:pPr>
      <w:pBdr>
        <w:top w:val="single" w:sz="4" w:space="0" w:color="auto"/>
        <w:bottom w:val="single" w:sz="4" w:space="0" w:color="auto"/>
        <w:right w:val="single" w:sz="8" w:space="7" w:color="auto"/>
      </w:pBdr>
      <w:shd w:val="clear" w:color="000000" w:fill="DCE6F1"/>
      <w:spacing w:before="100" w:beforeAutospacing="1" w:after="100" w:afterAutospacing="1" w:line="240" w:lineRule="auto"/>
      <w:ind w:firstLineChars="100" w:firstLine="100"/>
      <w:jc w:val="right"/>
    </w:pPr>
    <w:rPr>
      <w:rFonts w:ascii="Arial Narrow" w:eastAsia="Times New Roman" w:hAnsi="Arial Narrow" w:cs="Times New Roman"/>
      <w:b/>
      <w:bCs/>
      <w:sz w:val="18"/>
      <w:szCs w:val="18"/>
      <w:lang w:eastAsia="es-PE"/>
    </w:rPr>
  </w:style>
  <w:style w:type="paragraph" w:customStyle="1" w:styleId="xl280">
    <w:name w:val="xl280"/>
    <w:basedOn w:val="Normal"/>
    <w:rsid w:val="00172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eastAsia="es-PE"/>
    </w:rPr>
  </w:style>
  <w:style w:type="paragraph" w:customStyle="1" w:styleId="xl281">
    <w:name w:val="xl281"/>
    <w:basedOn w:val="Normal"/>
    <w:rsid w:val="001723EF"/>
    <w:pPr>
      <w:pBdr>
        <w:top w:val="single" w:sz="4" w:space="0" w:color="auto"/>
        <w:bottom w:val="single" w:sz="4" w:space="0" w:color="auto"/>
        <w:right w:val="single" w:sz="8" w:space="7" w:color="auto"/>
      </w:pBdr>
      <w:shd w:val="clear" w:color="000000" w:fill="DCE6F1"/>
      <w:spacing w:before="100" w:beforeAutospacing="1" w:after="100" w:afterAutospacing="1" w:line="240" w:lineRule="auto"/>
      <w:ind w:firstLineChars="100" w:firstLine="100"/>
      <w:jc w:val="right"/>
      <w:textAlignment w:val="center"/>
    </w:pPr>
    <w:rPr>
      <w:rFonts w:ascii="Arial Narrow" w:eastAsia="Times New Roman" w:hAnsi="Arial Narrow" w:cs="Times New Roman"/>
      <w:b/>
      <w:bCs/>
      <w:sz w:val="18"/>
      <w:szCs w:val="18"/>
      <w:lang w:eastAsia="es-PE"/>
    </w:rPr>
  </w:style>
  <w:style w:type="paragraph" w:customStyle="1" w:styleId="xl282">
    <w:name w:val="xl282"/>
    <w:basedOn w:val="Normal"/>
    <w:rsid w:val="001723EF"/>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pPr>
    <w:rPr>
      <w:rFonts w:ascii="Arial Narrow" w:eastAsia="Times New Roman" w:hAnsi="Arial Narrow" w:cs="Times New Roman"/>
      <w:sz w:val="18"/>
      <w:szCs w:val="18"/>
      <w:lang w:eastAsia="es-PE"/>
    </w:rPr>
  </w:style>
  <w:style w:type="paragraph" w:customStyle="1" w:styleId="xl283">
    <w:name w:val="xl283"/>
    <w:basedOn w:val="Normal"/>
    <w:rsid w:val="001723EF"/>
    <w:pPr>
      <w:pBdr>
        <w:top w:val="single" w:sz="4" w:space="0" w:color="auto"/>
        <w:bottom w:val="single" w:sz="4" w:space="0" w:color="auto"/>
        <w:right w:val="single" w:sz="8" w:space="7" w:color="auto"/>
      </w:pBdr>
      <w:shd w:val="clear" w:color="000000" w:fill="D9D9D9"/>
      <w:spacing w:before="100" w:beforeAutospacing="1" w:after="100" w:afterAutospacing="1" w:line="240" w:lineRule="auto"/>
      <w:ind w:firstLineChars="100" w:firstLine="100"/>
      <w:jc w:val="right"/>
      <w:textAlignment w:val="center"/>
    </w:pPr>
    <w:rPr>
      <w:rFonts w:ascii="Arial Narrow" w:eastAsia="Times New Roman" w:hAnsi="Arial Narrow" w:cs="Times New Roman"/>
      <w:b/>
      <w:bCs/>
      <w:sz w:val="18"/>
      <w:szCs w:val="18"/>
      <w:lang w:eastAsia="es-PE"/>
    </w:rPr>
  </w:style>
  <w:style w:type="paragraph" w:customStyle="1" w:styleId="xl284">
    <w:name w:val="xl284"/>
    <w:basedOn w:val="Normal"/>
    <w:rsid w:val="001723EF"/>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Arial Narrow" w:eastAsia="Times New Roman" w:hAnsi="Arial Narrow" w:cs="Times New Roman"/>
      <w:sz w:val="18"/>
      <w:szCs w:val="18"/>
      <w:lang w:eastAsia="es-PE"/>
    </w:rPr>
  </w:style>
  <w:style w:type="paragraph" w:customStyle="1" w:styleId="xl285">
    <w:name w:val="xl285"/>
    <w:basedOn w:val="Normal"/>
    <w:rsid w:val="001723EF"/>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textAlignment w:val="center"/>
    </w:pPr>
    <w:rPr>
      <w:rFonts w:ascii="Arial Narrow" w:eastAsia="Times New Roman" w:hAnsi="Arial Narrow" w:cs="Times New Roman"/>
      <w:sz w:val="18"/>
      <w:szCs w:val="18"/>
      <w:lang w:eastAsia="es-PE"/>
    </w:rPr>
  </w:style>
  <w:style w:type="paragraph" w:customStyle="1" w:styleId="xl286">
    <w:name w:val="xl286"/>
    <w:basedOn w:val="Normal"/>
    <w:rsid w:val="001723EF"/>
    <w:pPr>
      <w:pBdr>
        <w:top w:val="single" w:sz="4" w:space="0" w:color="auto"/>
        <w:bottom w:val="single" w:sz="4" w:space="0" w:color="auto"/>
        <w:right w:val="single" w:sz="8" w:space="7" w:color="auto"/>
      </w:pBdr>
      <w:shd w:val="clear" w:color="000000" w:fill="DCE6F1"/>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287">
    <w:name w:val="xl287"/>
    <w:basedOn w:val="Normal"/>
    <w:rsid w:val="001723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PE"/>
    </w:rPr>
  </w:style>
  <w:style w:type="paragraph" w:customStyle="1" w:styleId="xl288">
    <w:name w:val="xl288"/>
    <w:basedOn w:val="Normal"/>
    <w:rsid w:val="001723EF"/>
    <w:pPr>
      <w:pBdr>
        <w:top w:val="single" w:sz="4" w:space="0" w:color="auto"/>
        <w:bottom w:val="single" w:sz="4" w:space="0" w:color="auto"/>
        <w:right w:val="single" w:sz="8" w:space="7" w:color="auto"/>
      </w:pBdr>
      <w:spacing w:before="100" w:beforeAutospacing="1" w:after="100" w:afterAutospacing="1" w:line="240" w:lineRule="auto"/>
      <w:ind w:firstLineChars="100" w:firstLine="100"/>
      <w:jc w:val="right"/>
      <w:textAlignment w:val="center"/>
    </w:pPr>
    <w:rPr>
      <w:rFonts w:ascii="Arial Narrow" w:eastAsia="Times New Roman" w:hAnsi="Arial Narrow" w:cs="Times New Roman"/>
      <w:b/>
      <w:bCs/>
      <w:sz w:val="18"/>
      <w:szCs w:val="18"/>
      <w:lang w:eastAsia="es-PE"/>
    </w:rPr>
  </w:style>
  <w:style w:type="paragraph" w:customStyle="1" w:styleId="xl289">
    <w:name w:val="xl289"/>
    <w:basedOn w:val="Normal"/>
    <w:rsid w:val="001723EF"/>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es-PE"/>
    </w:rPr>
  </w:style>
  <w:style w:type="paragraph" w:customStyle="1" w:styleId="xl290">
    <w:name w:val="xl290"/>
    <w:basedOn w:val="Normal"/>
    <w:rsid w:val="001723EF"/>
    <w:pPr>
      <w:pBdr>
        <w:top w:val="single" w:sz="4" w:space="0" w:color="auto"/>
        <w:left w:val="single" w:sz="4" w:space="0" w:color="auto"/>
        <w:bottom w:val="single" w:sz="4" w:space="0" w:color="auto"/>
        <w:right w:val="single" w:sz="8" w:space="7" w:color="auto"/>
      </w:pBdr>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291">
    <w:name w:val="xl291"/>
    <w:basedOn w:val="Normal"/>
    <w:rsid w:val="001723EF"/>
    <w:pPr>
      <w:pBdr>
        <w:top w:val="single" w:sz="4" w:space="0" w:color="auto"/>
        <w:left w:val="single" w:sz="4" w:space="0" w:color="auto"/>
        <w:bottom w:val="single" w:sz="4" w:space="0" w:color="auto"/>
        <w:right w:val="single" w:sz="4" w:space="7" w:color="auto"/>
      </w:pBdr>
      <w:shd w:val="clear" w:color="000000" w:fill="EEECE1"/>
      <w:spacing w:before="100" w:beforeAutospacing="1" w:after="100" w:afterAutospacing="1" w:line="240" w:lineRule="auto"/>
      <w:ind w:firstLineChars="100" w:firstLine="100"/>
      <w:jc w:val="right"/>
      <w:textAlignment w:val="center"/>
    </w:pPr>
    <w:rPr>
      <w:rFonts w:ascii="Arial Narrow" w:eastAsia="Times New Roman" w:hAnsi="Arial Narrow" w:cs="Times New Roman"/>
      <w:sz w:val="18"/>
      <w:szCs w:val="18"/>
      <w:lang w:eastAsia="es-PE"/>
    </w:rPr>
  </w:style>
  <w:style w:type="paragraph" w:customStyle="1" w:styleId="xl292">
    <w:name w:val="xl292"/>
    <w:basedOn w:val="Normal"/>
    <w:rsid w:val="001723EF"/>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Arial Narrow" w:eastAsia="Times New Roman" w:hAnsi="Arial Narrow" w:cs="Times New Roman"/>
      <w:sz w:val="18"/>
      <w:szCs w:val="18"/>
      <w:lang w:eastAsia="es-PE"/>
    </w:rPr>
  </w:style>
  <w:style w:type="paragraph" w:customStyle="1" w:styleId="xl293">
    <w:name w:val="xl293"/>
    <w:basedOn w:val="Normal"/>
    <w:rsid w:val="001723EF"/>
    <w:pPr>
      <w:pBdr>
        <w:top w:val="single" w:sz="4" w:space="0" w:color="auto"/>
        <w:left w:val="single" w:sz="4" w:space="0" w:color="auto"/>
        <w:bottom w:val="single" w:sz="4" w:space="0" w:color="auto"/>
        <w:right w:val="single" w:sz="4" w:space="7" w:color="auto"/>
      </w:pBdr>
      <w:spacing w:before="100" w:beforeAutospacing="1" w:after="100" w:afterAutospacing="1" w:line="240" w:lineRule="auto"/>
      <w:ind w:firstLineChars="100" w:firstLine="100"/>
      <w:jc w:val="right"/>
      <w:textAlignment w:val="center"/>
    </w:pPr>
    <w:rPr>
      <w:rFonts w:ascii="Arial Narrow" w:eastAsia="Times New Roman" w:hAnsi="Arial Narrow" w:cs="Times New Roman"/>
      <w:sz w:val="18"/>
      <w:szCs w:val="18"/>
      <w:lang w:eastAsia="es-PE"/>
    </w:rPr>
  </w:style>
  <w:style w:type="paragraph" w:customStyle="1" w:styleId="xl294">
    <w:name w:val="xl294"/>
    <w:basedOn w:val="Normal"/>
    <w:rsid w:val="001723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es-PE"/>
    </w:rPr>
  </w:style>
  <w:style w:type="paragraph" w:customStyle="1" w:styleId="xl295">
    <w:name w:val="xl295"/>
    <w:basedOn w:val="Normal"/>
    <w:rsid w:val="001723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eastAsia="es-PE"/>
    </w:rPr>
  </w:style>
  <w:style w:type="paragraph" w:customStyle="1" w:styleId="xl296">
    <w:name w:val="xl296"/>
    <w:basedOn w:val="Normal"/>
    <w:rsid w:val="001723EF"/>
    <w:pPr>
      <w:pBdr>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Arial Narrow" w:eastAsia="Times New Roman" w:hAnsi="Arial Narrow" w:cs="Times New Roman"/>
      <w:sz w:val="18"/>
      <w:szCs w:val="18"/>
      <w:lang w:eastAsia="es-PE"/>
    </w:rPr>
  </w:style>
  <w:style w:type="paragraph" w:customStyle="1" w:styleId="xl297">
    <w:name w:val="xl297"/>
    <w:basedOn w:val="Normal"/>
    <w:rsid w:val="001723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Times New Roman" w:hAnsi="Arial Narrow" w:cs="Times New Roman"/>
      <w:b/>
      <w:bCs/>
      <w:color w:val="000000"/>
      <w:sz w:val="18"/>
      <w:szCs w:val="18"/>
      <w:lang w:eastAsia="es-PE"/>
    </w:rPr>
  </w:style>
  <w:style w:type="paragraph" w:customStyle="1" w:styleId="xl298">
    <w:name w:val="xl298"/>
    <w:basedOn w:val="Normal"/>
    <w:rsid w:val="001723EF"/>
    <w:pPr>
      <w:pBdr>
        <w:top w:val="single" w:sz="4" w:space="0" w:color="auto"/>
        <w:left w:val="single" w:sz="4" w:space="0" w:color="auto"/>
        <w:bottom w:val="single" w:sz="4" w:space="0" w:color="auto"/>
      </w:pBdr>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299">
    <w:name w:val="xl299"/>
    <w:basedOn w:val="Normal"/>
    <w:rsid w:val="001723EF"/>
    <w:pPr>
      <w:pBdr>
        <w:top w:val="single" w:sz="4" w:space="0" w:color="auto"/>
        <w:left w:val="single" w:sz="4" w:space="0" w:color="auto"/>
        <w:bottom w:val="single" w:sz="4" w:space="0" w:color="auto"/>
        <w:right w:val="single" w:sz="8" w:space="7" w:color="auto"/>
      </w:pBdr>
      <w:spacing w:before="100" w:beforeAutospacing="1" w:after="100" w:afterAutospacing="1" w:line="240" w:lineRule="auto"/>
      <w:ind w:firstLineChars="100" w:firstLine="100"/>
      <w:jc w:val="right"/>
      <w:textAlignment w:val="center"/>
    </w:pPr>
    <w:rPr>
      <w:rFonts w:ascii="Arial Narrow" w:eastAsia="Times New Roman" w:hAnsi="Arial Narrow" w:cs="Times New Roman"/>
      <w:sz w:val="18"/>
      <w:szCs w:val="18"/>
      <w:lang w:eastAsia="es-PE"/>
    </w:rPr>
  </w:style>
  <w:style w:type="paragraph" w:customStyle="1" w:styleId="xl300">
    <w:name w:val="xl300"/>
    <w:basedOn w:val="Normal"/>
    <w:rsid w:val="001723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PE"/>
    </w:rPr>
  </w:style>
  <w:style w:type="paragraph" w:customStyle="1" w:styleId="xl301">
    <w:name w:val="xl301"/>
    <w:basedOn w:val="Normal"/>
    <w:rsid w:val="001723EF"/>
    <w:pPr>
      <w:pBdr>
        <w:top w:val="single" w:sz="4" w:space="0" w:color="auto"/>
        <w:bottom w:val="single" w:sz="4" w:space="0" w:color="auto"/>
        <w:right w:val="single" w:sz="8" w:space="7" w:color="auto"/>
      </w:pBdr>
      <w:spacing w:before="100" w:beforeAutospacing="1" w:after="100" w:afterAutospacing="1" w:line="240" w:lineRule="auto"/>
      <w:ind w:firstLineChars="100" w:firstLine="100"/>
      <w:jc w:val="right"/>
      <w:textAlignment w:val="center"/>
    </w:pPr>
    <w:rPr>
      <w:rFonts w:ascii="Arial Narrow" w:eastAsia="Times New Roman" w:hAnsi="Arial Narrow" w:cs="Times New Roman"/>
      <w:sz w:val="18"/>
      <w:szCs w:val="18"/>
      <w:lang w:eastAsia="es-PE"/>
    </w:rPr>
  </w:style>
  <w:style w:type="paragraph" w:customStyle="1" w:styleId="xl302">
    <w:name w:val="xl302"/>
    <w:basedOn w:val="Normal"/>
    <w:rsid w:val="001723EF"/>
    <w:pPr>
      <w:pBdr>
        <w:top w:val="single" w:sz="4" w:space="0" w:color="auto"/>
        <w:bottom w:val="single" w:sz="4" w:space="0" w:color="auto"/>
        <w:right w:val="single" w:sz="8" w:space="7" w:color="auto"/>
      </w:pBdr>
      <w:spacing w:before="100" w:beforeAutospacing="1" w:after="100" w:afterAutospacing="1" w:line="240" w:lineRule="auto"/>
      <w:ind w:firstLineChars="100" w:firstLine="100"/>
      <w:jc w:val="right"/>
    </w:pPr>
    <w:rPr>
      <w:rFonts w:ascii="Arial Narrow" w:eastAsia="Times New Roman" w:hAnsi="Arial Narrow" w:cs="Times New Roman"/>
      <w:b/>
      <w:bCs/>
      <w:sz w:val="18"/>
      <w:szCs w:val="18"/>
      <w:lang w:eastAsia="es-PE"/>
    </w:rPr>
  </w:style>
  <w:style w:type="paragraph" w:customStyle="1" w:styleId="xl303">
    <w:name w:val="xl303"/>
    <w:basedOn w:val="Normal"/>
    <w:rsid w:val="001723EF"/>
    <w:pPr>
      <w:pBdr>
        <w:top w:val="single" w:sz="4" w:space="0" w:color="auto"/>
        <w:left w:val="single" w:sz="4" w:space="0" w:color="auto"/>
        <w:bottom w:val="single" w:sz="4" w:space="0" w:color="auto"/>
        <w:right w:val="single" w:sz="4" w:space="7" w:color="auto"/>
      </w:pBdr>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304">
    <w:name w:val="xl304"/>
    <w:basedOn w:val="Normal"/>
    <w:rsid w:val="001723EF"/>
    <w:pPr>
      <w:pBdr>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PE"/>
    </w:rPr>
  </w:style>
  <w:style w:type="paragraph" w:customStyle="1" w:styleId="xl305">
    <w:name w:val="xl305"/>
    <w:basedOn w:val="Normal"/>
    <w:rsid w:val="001723EF"/>
    <w:pPr>
      <w:pBdr>
        <w:top w:val="single" w:sz="4" w:space="0" w:color="auto"/>
        <w:bottom w:val="single" w:sz="4" w:space="0" w:color="auto"/>
        <w:right w:val="single" w:sz="8" w:space="7" w:color="auto"/>
      </w:pBdr>
      <w:shd w:val="clear" w:color="000000" w:fill="D9D9D9"/>
      <w:spacing w:before="100" w:beforeAutospacing="1" w:after="100" w:afterAutospacing="1" w:line="240" w:lineRule="auto"/>
      <w:ind w:firstLineChars="100" w:firstLine="100"/>
      <w:jc w:val="right"/>
    </w:pPr>
    <w:rPr>
      <w:rFonts w:ascii="Arial Narrow" w:eastAsia="Times New Roman" w:hAnsi="Arial Narrow" w:cs="Times New Roman"/>
      <w:b/>
      <w:bCs/>
      <w:sz w:val="18"/>
      <w:szCs w:val="18"/>
      <w:lang w:eastAsia="es-PE"/>
    </w:rPr>
  </w:style>
  <w:style w:type="paragraph" w:customStyle="1" w:styleId="xl306">
    <w:name w:val="xl306"/>
    <w:basedOn w:val="Normal"/>
    <w:rsid w:val="001723EF"/>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es-PE"/>
    </w:rPr>
  </w:style>
  <w:style w:type="paragraph" w:customStyle="1" w:styleId="xl307">
    <w:name w:val="xl307"/>
    <w:basedOn w:val="Normal"/>
    <w:rsid w:val="001723EF"/>
    <w:pPr>
      <w:pBdr>
        <w:top w:val="single" w:sz="4" w:space="0" w:color="auto"/>
        <w:bottom w:val="single" w:sz="4" w:space="0" w:color="auto"/>
        <w:right w:val="single" w:sz="8" w:space="7" w:color="auto"/>
      </w:pBdr>
      <w:shd w:val="clear" w:color="000000" w:fill="8DB4E2"/>
      <w:spacing w:before="100" w:beforeAutospacing="1" w:after="100" w:afterAutospacing="1" w:line="240" w:lineRule="auto"/>
      <w:ind w:firstLineChars="100" w:firstLine="100"/>
      <w:jc w:val="right"/>
    </w:pPr>
    <w:rPr>
      <w:rFonts w:ascii="Arial Narrow" w:eastAsia="Times New Roman" w:hAnsi="Arial Narrow" w:cs="Times New Roman"/>
      <w:b/>
      <w:bCs/>
      <w:sz w:val="18"/>
      <w:szCs w:val="18"/>
      <w:lang w:eastAsia="es-PE"/>
    </w:rPr>
  </w:style>
  <w:style w:type="paragraph" w:customStyle="1" w:styleId="xl308">
    <w:name w:val="xl308"/>
    <w:basedOn w:val="Normal"/>
    <w:rsid w:val="001723EF"/>
    <w:pPr>
      <w:pBdr>
        <w:right w:val="single" w:sz="8" w:space="7" w:color="auto"/>
      </w:pBdr>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309">
    <w:name w:val="xl309"/>
    <w:basedOn w:val="Normal"/>
    <w:rsid w:val="001723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Times New Roman" w:hAnsi="Arial Narrow" w:cs="Times New Roman"/>
      <w:color w:val="000000"/>
      <w:sz w:val="18"/>
      <w:szCs w:val="18"/>
      <w:lang w:eastAsia="es-PE"/>
    </w:rPr>
  </w:style>
  <w:style w:type="paragraph" w:customStyle="1" w:styleId="xl310">
    <w:name w:val="xl310"/>
    <w:basedOn w:val="Normal"/>
    <w:rsid w:val="001723EF"/>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pPr>
    <w:rPr>
      <w:rFonts w:ascii="Arial Narrow" w:eastAsia="Times New Roman" w:hAnsi="Arial Narrow" w:cs="Times New Roman"/>
      <w:color w:val="000000"/>
      <w:sz w:val="18"/>
      <w:szCs w:val="18"/>
      <w:lang w:eastAsia="es-PE"/>
    </w:rPr>
  </w:style>
  <w:style w:type="paragraph" w:customStyle="1" w:styleId="xl311">
    <w:name w:val="xl311"/>
    <w:basedOn w:val="Normal"/>
    <w:rsid w:val="001723EF"/>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pPr>
    <w:rPr>
      <w:rFonts w:ascii="Arial Narrow" w:eastAsia="Times New Roman" w:hAnsi="Arial Narrow" w:cs="Times New Roman"/>
      <w:sz w:val="18"/>
      <w:szCs w:val="18"/>
      <w:lang w:eastAsia="es-PE"/>
    </w:rPr>
  </w:style>
  <w:style w:type="paragraph" w:customStyle="1" w:styleId="xl312">
    <w:name w:val="xl312"/>
    <w:basedOn w:val="Normal"/>
    <w:rsid w:val="001723EF"/>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Arial Narrow" w:eastAsia="Times New Roman" w:hAnsi="Arial Narrow" w:cs="Times New Roman"/>
      <w:sz w:val="18"/>
      <w:szCs w:val="18"/>
      <w:lang w:eastAsia="es-PE"/>
    </w:rPr>
  </w:style>
  <w:style w:type="paragraph" w:customStyle="1" w:styleId="xl313">
    <w:name w:val="xl313"/>
    <w:basedOn w:val="Normal"/>
    <w:rsid w:val="001723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es-PE"/>
    </w:rPr>
  </w:style>
  <w:style w:type="paragraph" w:customStyle="1" w:styleId="xl314">
    <w:name w:val="xl314"/>
    <w:basedOn w:val="Normal"/>
    <w:rsid w:val="001723EF"/>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sz w:val="18"/>
      <w:szCs w:val="18"/>
      <w:lang w:eastAsia="es-PE"/>
    </w:rPr>
  </w:style>
  <w:style w:type="paragraph" w:customStyle="1" w:styleId="xl315">
    <w:name w:val="xl315"/>
    <w:basedOn w:val="Normal"/>
    <w:rsid w:val="001723EF"/>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Arial Narrow" w:eastAsia="Times New Roman" w:hAnsi="Arial Narrow" w:cs="Times New Roman"/>
      <w:sz w:val="18"/>
      <w:szCs w:val="18"/>
      <w:lang w:eastAsia="es-PE"/>
    </w:rPr>
  </w:style>
  <w:style w:type="paragraph" w:customStyle="1" w:styleId="xl316">
    <w:name w:val="xl316"/>
    <w:basedOn w:val="Normal"/>
    <w:rsid w:val="001723EF"/>
    <w:pPr>
      <w:pBdr>
        <w:top w:val="single" w:sz="4" w:space="0" w:color="auto"/>
        <w:left w:val="single" w:sz="4" w:space="0" w:color="auto"/>
        <w:bottom w:val="single" w:sz="4" w:space="0" w:color="auto"/>
        <w:right w:val="single" w:sz="4" w:space="7" w:color="auto"/>
      </w:pBdr>
      <w:shd w:val="clear" w:color="000000" w:fill="EEECE1"/>
      <w:spacing w:before="100" w:beforeAutospacing="1" w:after="100" w:afterAutospacing="1" w:line="240" w:lineRule="auto"/>
      <w:ind w:firstLineChars="100" w:firstLine="100"/>
      <w:jc w:val="right"/>
      <w:textAlignment w:val="center"/>
    </w:pPr>
    <w:rPr>
      <w:rFonts w:ascii="Arial Narrow" w:eastAsia="Times New Roman" w:hAnsi="Arial Narrow" w:cs="Times New Roman"/>
      <w:sz w:val="18"/>
      <w:szCs w:val="18"/>
      <w:lang w:eastAsia="es-PE"/>
    </w:rPr>
  </w:style>
  <w:style w:type="paragraph" w:customStyle="1" w:styleId="xl317">
    <w:name w:val="xl317"/>
    <w:basedOn w:val="Normal"/>
    <w:rsid w:val="001723EF"/>
    <w:pPr>
      <w:pBdr>
        <w:top w:val="single" w:sz="4" w:space="0" w:color="auto"/>
        <w:left w:val="single" w:sz="4" w:space="0" w:color="auto"/>
        <w:bottom w:val="single" w:sz="4" w:space="0" w:color="auto"/>
      </w:pBdr>
      <w:shd w:val="clear" w:color="000000" w:fill="8DB4E2"/>
      <w:spacing w:before="100" w:beforeAutospacing="1" w:after="100" w:afterAutospacing="1" w:line="240" w:lineRule="auto"/>
    </w:pPr>
    <w:rPr>
      <w:rFonts w:ascii="Arial Narrow" w:eastAsia="Times New Roman" w:hAnsi="Arial Narrow" w:cs="Times New Roman"/>
      <w:color w:val="FF0000"/>
      <w:sz w:val="18"/>
      <w:szCs w:val="18"/>
      <w:lang w:eastAsia="es-PE"/>
    </w:rPr>
  </w:style>
  <w:style w:type="paragraph" w:customStyle="1" w:styleId="xl318">
    <w:name w:val="xl318"/>
    <w:basedOn w:val="Normal"/>
    <w:rsid w:val="001723EF"/>
    <w:pPr>
      <w:pBdr>
        <w:top w:val="single" w:sz="4" w:space="0" w:color="auto"/>
        <w:bottom w:val="single" w:sz="4" w:space="0" w:color="auto"/>
        <w:right w:val="single" w:sz="8" w:space="7" w:color="auto"/>
      </w:pBdr>
      <w:shd w:val="clear" w:color="000000" w:fill="8DB4E2"/>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319">
    <w:name w:val="xl319"/>
    <w:basedOn w:val="Normal"/>
    <w:rsid w:val="001723EF"/>
    <w:pPr>
      <w:pBdr>
        <w:left w:val="single" w:sz="4" w:space="0" w:color="auto"/>
        <w:bottom w:val="single" w:sz="4" w:space="0" w:color="auto"/>
        <w:right w:val="single" w:sz="8" w:space="7" w:color="auto"/>
      </w:pBdr>
      <w:shd w:val="clear" w:color="000000" w:fill="FFFFFF"/>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320">
    <w:name w:val="xl320"/>
    <w:basedOn w:val="Normal"/>
    <w:rsid w:val="001723EF"/>
    <w:pPr>
      <w:pBdr>
        <w:bottom w:val="single" w:sz="4" w:space="0" w:color="auto"/>
        <w:right w:val="single" w:sz="8" w:space="7" w:color="auto"/>
      </w:pBdr>
      <w:shd w:val="clear" w:color="000000" w:fill="FFFFFF"/>
      <w:spacing w:before="100" w:beforeAutospacing="1" w:after="100" w:afterAutospacing="1" w:line="240" w:lineRule="auto"/>
      <w:ind w:firstLineChars="100" w:firstLine="100"/>
      <w:jc w:val="right"/>
    </w:pPr>
    <w:rPr>
      <w:rFonts w:ascii="Arial Narrow" w:eastAsia="Times New Roman" w:hAnsi="Arial Narrow" w:cs="Times New Roman"/>
      <w:b/>
      <w:bCs/>
      <w:sz w:val="18"/>
      <w:szCs w:val="18"/>
      <w:lang w:eastAsia="es-PE"/>
    </w:rPr>
  </w:style>
  <w:style w:type="paragraph" w:customStyle="1" w:styleId="xl321">
    <w:name w:val="xl321"/>
    <w:basedOn w:val="Normal"/>
    <w:rsid w:val="001723EF"/>
    <w:pPr>
      <w:pBdr>
        <w:top w:val="single" w:sz="4" w:space="0" w:color="auto"/>
        <w:bottom w:val="single" w:sz="4" w:space="0" w:color="auto"/>
      </w:pBdr>
      <w:shd w:val="clear" w:color="000000" w:fill="EEECE1"/>
      <w:spacing w:before="100" w:beforeAutospacing="1" w:after="100" w:afterAutospacing="1" w:line="240" w:lineRule="auto"/>
      <w:ind w:firstLineChars="100" w:firstLine="100"/>
      <w:jc w:val="right"/>
      <w:textAlignment w:val="center"/>
    </w:pPr>
    <w:rPr>
      <w:rFonts w:ascii="Arial Narrow" w:eastAsia="Times New Roman" w:hAnsi="Arial Narrow" w:cs="Times New Roman"/>
      <w:sz w:val="18"/>
      <w:szCs w:val="18"/>
      <w:lang w:eastAsia="es-PE"/>
    </w:rPr>
  </w:style>
  <w:style w:type="paragraph" w:customStyle="1" w:styleId="xl322">
    <w:name w:val="xl322"/>
    <w:basedOn w:val="Normal"/>
    <w:rsid w:val="001723EF"/>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lang w:eastAsia="es-PE"/>
    </w:rPr>
  </w:style>
  <w:style w:type="paragraph" w:customStyle="1" w:styleId="xl323">
    <w:name w:val="xl323"/>
    <w:basedOn w:val="Normal"/>
    <w:rsid w:val="001723EF"/>
    <w:pPr>
      <w:pBdr>
        <w:top w:val="single" w:sz="4" w:space="0" w:color="auto"/>
        <w:bottom w:val="single" w:sz="8" w:space="0" w:color="auto"/>
        <w:right w:val="single" w:sz="8" w:space="7" w:color="auto"/>
      </w:pBdr>
      <w:shd w:val="clear" w:color="000000" w:fill="D9D9D9"/>
      <w:spacing w:before="100" w:beforeAutospacing="1" w:after="100" w:afterAutospacing="1" w:line="240" w:lineRule="auto"/>
      <w:ind w:firstLineChars="100" w:firstLine="100"/>
      <w:jc w:val="right"/>
    </w:pPr>
    <w:rPr>
      <w:rFonts w:ascii="Arial Narrow" w:eastAsia="Times New Roman" w:hAnsi="Arial Narrow" w:cs="Times New Roman"/>
      <w:b/>
      <w:bCs/>
      <w:sz w:val="18"/>
      <w:szCs w:val="18"/>
      <w:lang w:eastAsia="es-PE"/>
    </w:rPr>
  </w:style>
  <w:style w:type="paragraph" w:customStyle="1" w:styleId="xl324">
    <w:name w:val="xl324"/>
    <w:basedOn w:val="Normal"/>
    <w:rsid w:val="001723EF"/>
    <w:pPr>
      <w:pBdr>
        <w:top w:val="single" w:sz="8"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Arial Narrow" w:eastAsia="Times New Roman" w:hAnsi="Arial Narrow" w:cs="Times New Roman"/>
      <w:sz w:val="18"/>
      <w:szCs w:val="18"/>
      <w:lang w:eastAsia="es-PE"/>
    </w:rPr>
  </w:style>
  <w:style w:type="paragraph" w:customStyle="1" w:styleId="xl325">
    <w:name w:val="xl325"/>
    <w:basedOn w:val="Normal"/>
    <w:rsid w:val="001723EF"/>
    <w:pPr>
      <w:pBdr>
        <w:left w:val="single" w:sz="4" w:space="0" w:color="auto"/>
      </w:pBdr>
      <w:shd w:val="clear" w:color="000000" w:fill="FFFFFF"/>
      <w:spacing w:before="100" w:beforeAutospacing="1" w:after="100" w:afterAutospacing="1" w:line="240" w:lineRule="auto"/>
    </w:pPr>
    <w:rPr>
      <w:rFonts w:ascii="Arial Narrow" w:eastAsia="Times New Roman" w:hAnsi="Arial Narrow" w:cs="Times New Roman"/>
      <w:color w:val="FF0000"/>
      <w:sz w:val="18"/>
      <w:szCs w:val="18"/>
      <w:lang w:eastAsia="es-PE"/>
    </w:rPr>
  </w:style>
  <w:style w:type="paragraph" w:customStyle="1" w:styleId="xl326">
    <w:name w:val="xl326"/>
    <w:basedOn w:val="Normal"/>
    <w:rsid w:val="001723EF"/>
    <w:pPr>
      <w:pBdr>
        <w:top w:val="single" w:sz="4" w:space="0" w:color="auto"/>
        <w:left w:val="single" w:sz="4" w:space="0" w:color="auto"/>
        <w:bottom w:val="single" w:sz="8" w:space="0" w:color="auto"/>
      </w:pBdr>
      <w:shd w:val="clear" w:color="000000" w:fill="C4BD97"/>
      <w:spacing w:before="100" w:beforeAutospacing="1" w:after="100" w:afterAutospacing="1" w:line="240" w:lineRule="auto"/>
      <w:jc w:val="center"/>
      <w:textAlignment w:val="center"/>
    </w:pPr>
    <w:rPr>
      <w:rFonts w:ascii="Arial Narrow" w:eastAsia="Times New Roman" w:hAnsi="Arial Narrow" w:cs="Times New Roman"/>
      <w:sz w:val="18"/>
      <w:szCs w:val="18"/>
      <w:lang w:eastAsia="es-PE"/>
    </w:rPr>
  </w:style>
  <w:style w:type="paragraph" w:customStyle="1" w:styleId="xl327">
    <w:name w:val="xl327"/>
    <w:basedOn w:val="Normal"/>
    <w:rsid w:val="001723EF"/>
    <w:pPr>
      <w:pBdr>
        <w:top w:val="single" w:sz="8" w:space="0" w:color="auto"/>
      </w:pBdr>
      <w:shd w:val="clear" w:color="000000" w:fill="FFFFFF"/>
      <w:spacing w:before="100" w:beforeAutospacing="1" w:after="100" w:afterAutospacing="1" w:line="240" w:lineRule="auto"/>
      <w:ind w:firstLineChars="100" w:firstLine="100"/>
      <w:jc w:val="right"/>
    </w:pPr>
    <w:rPr>
      <w:rFonts w:ascii="Arial Narrow" w:eastAsia="Times New Roman" w:hAnsi="Arial Narrow" w:cs="Times New Roman"/>
      <w:b/>
      <w:bCs/>
      <w:sz w:val="18"/>
      <w:szCs w:val="18"/>
      <w:lang w:eastAsia="es-PE"/>
    </w:rPr>
  </w:style>
  <w:style w:type="paragraph" w:customStyle="1" w:styleId="xl328">
    <w:name w:val="xl328"/>
    <w:basedOn w:val="Normal"/>
    <w:rsid w:val="001723EF"/>
    <w:pPr>
      <w:pBdr>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PE"/>
    </w:rPr>
  </w:style>
  <w:style w:type="paragraph" w:customStyle="1" w:styleId="xl329">
    <w:name w:val="xl329"/>
    <w:basedOn w:val="Normal"/>
    <w:rsid w:val="001723EF"/>
    <w:pPr>
      <w:pBdr>
        <w:bottom w:val="single" w:sz="4" w:space="0" w:color="auto"/>
        <w:right w:val="single" w:sz="8" w:space="7" w:color="auto"/>
      </w:pBdr>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330">
    <w:name w:val="xl330"/>
    <w:basedOn w:val="Normal"/>
    <w:rsid w:val="001723EF"/>
    <w:pPr>
      <w:pBdr>
        <w:top w:val="single" w:sz="4" w:space="0" w:color="auto"/>
        <w:left w:val="single" w:sz="4" w:space="0" w:color="auto"/>
        <w:bottom w:val="single" w:sz="4" w:space="0" w:color="auto"/>
        <w:right w:val="single" w:sz="8" w:space="7" w:color="auto"/>
      </w:pBdr>
      <w:shd w:val="clear" w:color="000000" w:fill="FFFFFF"/>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331">
    <w:name w:val="xl331"/>
    <w:basedOn w:val="Normal"/>
    <w:rsid w:val="001723EF"/>
    <w:pPr>
      <w:pBdr>
        <w:top w:val="single" w:sz="4" w:space="0" w:color="auto"/>
        <w:left w:val="single" w:sz="4" w:space="0" w:color="auto"/>
        <w:bottom w:val="single" w:sz="4" w:space="0" w:color="auto"/>
        <w:right w:val="single" w:sz="8" w:space="7" w:color="auto"/>
      </w:pBdr>
      <w:spacing w:before="100" w:beforeAutospacing="1" w:after="100" w:afterAutospacing="1" w:line="240" w:lineRule="auto"/>
      <w:ind w:firstLineChars="100" w:firstLine="100"/>
      <w:jc w:val="right"/>
    </w:pPr>
    <w:rPr>
      <w:rFonts w:ascii="Arial Narrow" w:eastAsia="Times New Roman" w:hAnsi="Arial Narrow" w:cs="Times New Roman"/>
      <w:sz w:val="18"/>
      <w:szCs w:val="18"/>
      <w:lang w:eastAsia="es-PE"/>
    </w:rPr>
  </w:style>
  <w:style w:type="paragraph" w:customStyle="1" w:styleId="xl332">
    <w:name w:val="xl332"/>
    <w:basedOn w:val="Normal"/>
    <w:rsid w:val="001723EF"/>
    <w:pPr>
      <w:shd w:val="clear" w:color="000000" w:fill="FFFF00"/>
      <w:spacing w:before="100" w:beforeAutospacing="1" w:after="100" w:afterAutospacing="1" w:line="240" w:lineRule="auto"/>
    </w:pPr>
    <w:rPr>
      <w:rFonts w:ascii="Arial Narrow" w:eastAsia="Times New Roman" w:hAnsi="Arial Narrow" w:cs="Times New Roman"/>
      <w:color w:val="FF0000"/>
      <w:sz w:val="18"/>
      <w:szCs w:val="18"/>
      <w:lang w:eastAsia="es-PE"/>
    </w:rPr>
  </w:style>
  <w:style w:type="paragraph" w:customStyle="1" w:styleId="xl333">
    <w:name w:val="xl333"/>
    <w:basedOn w:val="Normal"/>
    <w:rsid w:val="001723EF"/>
    <w:pPr>
      <w:shd w:val="clear" w:color="000000" w:fill="00B0F0"/>
      <w:spacing w:before="100" w:beforeAutospacing="1" w:after="100" w:afterAutospacing="1" w:line="240" w:lineRule="auto"/>
    </w:pPr>
    <w:rPr>
      <w:rFonts w:ascii="Arial Narrow" w:eastAsia="Times New Roman" w:hAnsi="Arial Narrow" w:cs="Times New Roman"/>
      <w:color w:val="FF0000"/>
      <w:sz w:val="18"/>
      <w:szCs w:val="18"/>
      <w:lang w:eastAsia="es-PE"/>
    </w:rPr>
  </w:style>
  <w:style w:type="paragraph" w:customStyle="1" w:styleId="xl334">
    <w:name w:val="xl334"/>
    <w:basedOn w:val="Normal"/>
    <w:rsid w:val="001723EF"/>
    <w:pPr>
      <w:shd w:val="clear" w:color="000000" w:fill="00B0F0"/>
      <w:spacing w:before="100" w:beforeAutospacing="1" w:after="100" w:afterAutospacing="1" w:line="240" w:lineRule="auto"/>
    </w:pPr>
    <w:rPr>
      <w:rFonts w:ascii="Arial Narrow" w:eastAsia="Times New Roman" w:hAnsi="Arial Narrow" w:cs="Times New Roman"/>
      <w:sz w:val="18"/>
      <w:szCs w:val="18"/>
      <w:lang w:eastAsia="es-PE"/>
    </w:rPr>
  </w:style>
  <w:style w:type="paragraph" w:customStyle="1" w:styleId="xl335">
    <w:name w:val="xl335"/>
    <w:basedOn w:val="Normal"/>
    <w:rsid w:val="001723EF"/>
    <w:pPr>
      <w:pBdr>
        <w:top w:val="single" w:sz="4" w:space="0" w:color="auto"/>
        <w:left w:val="single" w:sz="8"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cs="Times New Roman"/>
      <w:b/>
      <w:bCs/>
      <w:color w:val="000000"/>
      <w:sz w:val="18"/>
      <w:szCs w:val="18"/>
      <w:lang w:eastAsia="es-PE"/>
    </w:rPr>
  </w:style>
  <w:style w:type="paragraph" w:customStyle="1" w:styleId="xl336">
    <w:name w:val="xl336"/>
    <w:basedOn w:val="Normal"/>
    <w:rsid w:val="001723EF"/>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cs="Times New Roman"/>
      <w:b/>
      <w:bCs/>
      <w:color w:val="000000"/>
      <w:sz w:val="18"/>
      <w:szCs w:val="18"/>
      <w:lang w:eastAsia="es-PE"/>
    </w:rPr>
  </w:style>
  <w:style w:type="paragraph" w:customStyle="1" w:styleId="xl337">
    <w:name w:val="xl337"/>
    <w:basedOn w:val="Normal"/>
    <w:rsid w:val="001723EF"/>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cs="Times New Roman"/>
      <w:b/>
      <w:bCs/>
      <w:color w:val="000000"/>
      <w:sz w:val="18"/>
      <w:szCs w:val="18"/>
      <w:lang w:eastAsia="es-PE"/>
    </w:rPr>
  </w:style>
  <w:style w:type="paragraph" w:customStyle="1" w:styleId="xl338">
    <w:name w:val="xl338"/>
    <w:basedOn w:val="Normal"/>
    <w:rsid w:val="001723EF"/>
    <w:pPr>
      <w:pBdr>
        <w:top w:val="single" w:sz="4" w:space="0" w:color="auto"/>
        <w:left w:val="single" w:sz="8"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cs="Times New Roman"/>
      <w:b/>
      <w:bCs/>
      <w:color w:val="000000"/>
      <w:sz w:val="18"/>
      <w:szCs w:val="18"/>
      <w:lang w:eastAsia="es-PE"/>
    </w:rPr>
  </w:style>
  <w:style w:type="paragraph" w:customStyle="1" w:styleId="xl339">
    <w:name w:val="xl339"/>
    <w:basedOn w:val="Normal"/>
    <w:rsid w:val="001723EF"/>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cs="Times New Roman"/>
      <w:b/>
      <w:bCs/>
      <w:color w:val="000000"/>
      <w:sz w:val="18"/>
      <w:szCs w:val="18"/>
      <w:lang w:eastAsia="es-PE"/>
    </w:rPr>
  </w:style>
  <w:style w:type="paragraph" w:customStyle="1" w:styleId="xl340">
    <w:name w:val="xl340"/>
    <w:basedOn w:val="Normal"/>
    <w:rsid w:val="001723EF"/>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cs="Times New Roman"/>
      <w:b/>
      <w:bCs/>
      <w:color w:val="000000"/>
      <w:sz w:val="18"/>
      <w:szCs w:val="18"/>
      <w:lang w:eastAsia="es-PE"/>
    </w:rPr>
  </w:style>
  <w:style w:type="paragraph" w:customStyle="1" w:styleId="xl341">
    <w:name w:val="xl341"/>
    <w:basedOn w:val="Normal"/>
    <w:rsid w:val="001723EF"/>
    <w:pPr>
      <w:pBdr>
        <w:top w:val="single" w:sz="4" w:space="0" w:color="auto"/>
        <w:left w:val="single" w:sz="4" w:space="0" w:color="auto"/>
        <w:right w:val="single" w:sz="8" w:space="7" w:color="auto"/>
      </w:pBdr>
      <w:shd w:val="clear" w:color="000000" w:fill="D9D9D9"/>
      <w:spacing w:before="100" w:beforeAutospacing="1" w:after="100" w:afterAutospacing="1" w:line="240" w:lineRule="auto"/>
      <w:ind w:firstLineChars="100" w:firstLine="100"/>
      <w:jc w:val="right"/>
      <w:textAlignment w:val="center"/>
    </w:pPr>
    <w:rPr>
      <w:rFonts w:ascii="Arial Narrow" w:eastAsia="Times New Roman" w:hAnsi="Arial Narrow" w:cs="Times New Roman"/>
      <w:b/>
      <w:bCs/>
      <w:sz w:val="18"/>
      <w:szCs w:val="18"/>
      <w:lang w:eastAsia="es-PE"/>
    </w:rPr>
  </w:style>
  <w:style w:type="paragraph" w:customStyle="1" w:styleId="xl342">
    <w:name w:val="xl342"/>
    <w:basedOn w:val="Normal"/>
    <w:rsid w:val="001723EF"/>
    <w:pPr>
      <w:pBdr>
        <w:left w:val="single" w:sz="4" w:space="0" w:color="auto"/>
        <w:bottom w:val="single" w:sz="4" w:space="0" w:color="auto"/>
        <w:right w:val="single" w:sz="8" w:space="7" w:color="auto"/>
      </w:pBdr>
      <w:shd w:val="clear" w:color="000000" w:fill="D9D9D9"/>
      <w:spacing w:before="100" w:beforeAutospacing="1" w:after="100" w:afterAutospacing="1" w:line="240" w:lineRule="auto"/>
      <w:ind w:firstLineChars="100" w:firstLine="100"/>
      <w:jc w:val="right"/>
      <w:textAlignment w:val="center"/>
    </w:pPr>
    <w:rPr>
      <w:rFonts w:ascii="Arial Narrow" w:eastAsia="Times New Roman" w:hAnsi="Arial Narrow" w:cs="Times New Roman"/>
      <w:b/>
      <w:bCs/>
      <w:sz w:val="18"/>
      <w:szCs w:val="18"/>
      <w:lang w:eastAsia="es-PE"/>
    </w:rPr>
  </w:style>
  <w:style w:type="paragraph" w:styleId="Sangra3detindependiente">
    <w:name w:val="Body Text Indent 3"/>
    <w:basedOn w:val="Normal"/>
    <w:link w:val="Sangra3detindependienteCar"/>
    <w:rsid w:val="001723EF"/>
    <w:pPr>
      <w:spacing w:after="120" w:line="240" w:lineRule="auto"/>
      <w:ind w:left="283"/>
    </w:pPr>
    <w:rPr>
      <w:rFonts w:ascii="Arial" w:eastAsia="MS Mincho" w:hAnsi="Arial"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1723EF"/>
    <w:rPr>
      <w:rFonts w:ascii="Arial" w:eastAsia="MS Mincho" w:hAnsi="Arial" w:cs="Times New Roman"/>
      <w:sz w:val="16"/>
      <w:szCs w:val="16"/>
      <w:lang w:val="es-ES" w:eastAsia="es-ES"/>
    </w:rPr>
  </w:style>
  <w:style w:type="paragraph" w:styleId="Textodebloque">
    <w:name w:val="Block Text"/>
    <w:basedOn w:val="Normal"/>
    <w:rsid w:val="001723EF"/>
    <w:pPr>
      <w:spacing w:after="0" w:line="240" w:lineRule="auto"/>
      <w:ind w:left="540" w:right="378"/>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rsid w:val="001723EF"/>
    <w:pPr>
      <w:spacing w:after="120" w:line="480" w:lineRule="auto"/>
    </w:pPr>
    <w:rPr>
      <w:rFonts w:ascii="Arial" w:eastAsia="MS Mincho" w:hAnsi="Arial" w:cs="Times New Roman"/>
      <w:szCs w:val="24"/>
      <w:lang w:val="es-ES" w:eastAsia="es-ES"/>
    </w:rPr>
  </w:style>
  <w:style w:type="character" w:customStyle="1" w:styleId="Textoindependiente2Car">
    <w:name w:val="Texto independiente 2 Car"/>
    <w:basedOn w:val="Fuentedeprrafopredeter"/>
    <w:link w:val="Textoindependiente2"/>
    <w:uiPriority w:val="99"/>
    <w:rsid w:val="001723EF"/>
    <w:rPr>
      <w:rFonts w:ascii="Arial" w:eastAsia="MS Mincho" w:hAnsi="Arial" w:cs="Times New Roman"/>
      <w:szCs w:val="24"/>
      <w:lang w:val="es-ES" w:eastAsia="es-ES"/>
    </w:rPr>
  </w:style>
  <w:style w:type="table" w:customStyle="1" w:styleId="Tablaconcuadrcula4">
    <w:name w:val="Tabla con cuadrícula4"/>
    <w:basedOn w:val="Tablanormal"/>
    <w:next w:val="Tablaconcuadrcula"/>
    <w:uiPriority w:val="39"/>
    <w:rsid w:val="001723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semiHidden/>
    <w:unhideWhenUsed/>
    <w:rsid w:val="001723EF"/>
    <w:rPr>
      <w:vertAlign w:val="superscript"/>
    </w:rPr>
  </w:style>
  <w:style w:type="paragraph" w:styleId="Sangra2detindependiente">
    <w:name w:val="Body Text Indent 2"/>
    <w:basedOn w:val="Normal"/>
    <w:link w:val="Sangra2detindependienteCar"/>
    <w:uiPriority w:val="99"/>
    <w:semiHidden/>
    <w:unhideWhenUsed/>
    <w:rsid w:val="001723EF"/>
    <w:pPr>
      <w:suppressAutoHyphens/>
      <w:spacing w:after="120" w:line="480" w:lineRule="auto"/>
      <w:ind w:left="283"/>
    </w:pPr>
    <w:rPr>
      <w:rFonts w:ascii="Arial" w:eastAsia="Times New Roman" w:hAnsi="Arial" w:cs="Arial"/>
      <w:szCs w:val="24"/>
      <w:lang w:val="es-ES" w:eastAsia="ar-SA"/>
    </w:rPr>
  </w:style>
  <w:style w:type="character" w:customStyle="1" w:styleId="Sangra2detindependienteCar">
    <w:name w:val="Sangría 2 de t. independiente Car"/>
    <w:basedOn w:val="Fuentedeprrafopredeter"/>
    <w:link w:val="Sangra2detindependiente"/>
    <w:uiPriority w:val="99"/>
    <w:semiHidden/>
    <w:rsid w:val="001723EF"/>
    <w:rPr>
      <w:rFonts w:ascii="Arial" w:eastAsia="Times New Roman" w:hAnsi="Arial" w:cs="Arial"/>
      <w:szCs w:val="24"/>
      <w:lang w:val="es-ES" w:eastAsia="ar-SA"/>
    </w:rPr>
  </w:style>
  <w:style w:type="paragraph" w:styleId="Descripcin">
    <w:name w:val="caption"/>
    <w:aliases w:val="Figure,Descripción ALEX, Car Car Car Car Car Car Car Car Car Car Car Car,Car Car Car Car Car Car Car Car Car Car Car Car"/>
    <w:basedOn w:val="Normal"/>
    <w:next w:val="Normal"/>
    <w:link w:val="DescripcinCar"/>
    <w:unhideWhenUsed/>
    <w:qFormat/>
    <w:rsid w:val="001723EF"/>
    <w:pPr>
      <w:spacing w:after="200" w:line="240" w:lineRule="auto"/>
    </w:pPr>
    <w:rPr>
      <w:rFonts w:ascii="Calibri" w:eastAsia="Calibri" w:hAnsi="Calibri" w:cs="Times New Roman"/>
      <w:i/>
      <w:iCs/>
      <w:color w:val="44546A"/>
      <w:sz w:val="18"/>
      <w:szCs w:val="18"/>
    </w:rPr>
  </w:style>
  <w:style w:type="character" w:customStyle="1" w:styleId="DescripcinCar">
    <w:name w:val="Descripción Car"/>
    <w:aliases w:val="Figure Car,Descripción ALEX Car, Car Car Car Car Car Car Car Car Car Car Car Car Car,Car Car Car Car Car Car Car Car Car Car Car Car Car"/>
    <w:link w:val="Descripcin"/>
    <w:rsid w:val="001723EF"/>
    <w:rPr>
      <w:rFonts w:ascii="Calibri" w:eastAsia="Calibri" w:hAnsi="Calibri" w:cs="Times New Roman"/>
      <w:i/>
      <w:iCs/>
      <w:color w:val="44546A"/>
      <w:sz w:val="18"/>
      <w:szCs w:val="18"/>
    </w:rPr>
  </w:style>
  <w:style w:type="numbering" w:customStyle="1" w:styleId="Estilo2">
    <w:name w:val="Estilo2"/>
    <w:uiPriority w:val="99"/>
    <w:rsid w:val="001723EF"/>
    <w:pPr>
      <w:numPr>
        <w:numId w:val="20"/>
      </w:numPr>
    </w:pPr>
  </w:style>
  <w:style w:type="paragraph" w:customStyle="1" w:styleId="11">
    <w:name w:val="1.1"/>
    <w:basedOn w:val="Prrafodelista"/>
    <w:qFormat/>
    <w:rsid w:val="001723EF"/>
    <w:pPr>
      <w:numPr>
        <w:ilvl w:val="1"/>
        <w:numId w:val="21"/>
      </w:numPr>
      <w:tabs>
        <w:tab w:val="num" w:pos="360"/>
        <w:tab w:val="left" w:pos="851"/>
      </w:tabs>
      <w:spacing w:after="0" w:line="288" w:lineRule="auto"/>
      <w:ind w:left="708" w:firstLine="0"/>
      <w:jc w:val="both"/>
    </w:pPr>
    <w:rPr>
      <w:rFonts w:ascii="Arial" w:eastAsia="Calibri" w:hAnsi="Arial" w:cs="Times New Roman"/>
      <w:b/>
    </w:rPr>
  </w:style>
  <w:style w:type="character" w:styleId="Textodelmarcadordeposicin">
    <w:name w:val="Placeholder Text"/>
    <w:basedOn w:val="Fuentedeprrafopredeter"/>
    <w:uiPriority w:val="99"/>
    <w:semiHidden/>
    <w:rsid w:val="001723EF"/>
    <w:rPr>
      <w:color w:val="808080"/>
    </w:rPr>
  </w:style>
  <w:style w:type="character" w:customStyle="1" w:styleId="Ttulo1Car1">
    <w:name w:val="Título 1 Car1"/>
    <w:aliases w:val="Capitulo Car,Título 1 Car Car Car Car Car Car"/>
    <w:rsid w:val="001723EF"/>
    <w:rPr>
      <w:rFonts w:ascii="Arial Black" w:eastAsia="MS Mincho" w:hAnsi="Arial Black" w:cs="Times New Roman"/>
      <w:spacing w:val="-4"/>
      <w:kern w:val="28"/>
      <w:sz w:val="20"/>
      <w:szCs w:val="20"/>
      <w:lang w:val="es-ES" w:eastAsia="es-ES"/>
    </w:rPr>
  </w:style>
  <w:style w:type="paragraph" w:customStyle="1" w:styleId="Normal1">
    <w:name w:val="Normal1"/>
    <w:basedOn w:val="Normal"/>
    <w:rsid w:val="001723EF"/>
    <w:pPr>
      <w:spacing w:after="0" w:line="240" w:lineRule="auto"/>
    </w:pPr>
    <w:rPr>
      <w:rFonts w:ascii="Times New Roman" w:eastAsia="Times New Roman" w:hAnsi="Times New Roman" w:cs="Times New Roman"/>
      <w:sz w:val="24"/>
      <w:szCs w:val="20"/>
      <w:lang w:val="en-US" w:eastAsia="es-PE"/>
    </w:rPr>
  </w:style>
  <w:style w:type="paragraph" w:customStyle="1" w:styleId="normal10">
    <w:name w:val="normal1"/>
    <w:basedOn w:val="Normal"/>
    <w:rsid w:val="001723EF"/>
    <w:pPr>
      <w:spacing w:after="0" w:line="360" w:lineRule="auto"/>
      <w:ind w:left="426"/>
      <w:jc w:val="both"/>
    </w:pPr>
    <w:rPr>
      <w:rFonts w:ascii="Arial" w:eastAsia="Times New Roman" w:hAnsi="Arial" w:cs="Times New Roman"/>
      <w:szCs w:val="20"/>
      <w:lang w:eastAsia="es-ES"/>
    </w:rPr>
  </w:style>
  <w:style w:type="paragraph" w:customStyle="1" w:styleId="Sangradetindependiente2">
    <w:name w:val="Sangría de t. independiente 2"/>
    <w:basedOn w:val="Normal"/>
    <w:rsid w:val="001723EF"/>
    <w:pPr>
      <w:tabs>
        <w:tab w:val="left" w:pos="576"/>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before="80" w:after="80" w:line="240" w:lineRule="auto"/>
      <w:ind w:left="709"/>
      <w:jc w:val="both"/>
      <w:textAlignment w:val="baseline"/>
    </w:pPr>
    <w:rPr>
      <w:rFonts w:ascii="Arial" w:eastAsia="Times New Roman" w:hAnsi="Arial" w:cs="Times New Roman"/>
      <w:color w:val="000000"/>
      <w:szCs w:val="20"/>
      <w:lang w:val="es-MX" w:eastAsia="es-ES"/>
    </w:rPr>
  </w:style>
  <w:style w:type="paragraph" w:customStyle="1" w:styleId="Normal2">
    <w:name w:val="Normal2"/>
    <w:basedOn w:val="Normal1"/>
    <w:rsid w:val="001723EF"/>
    <w:pPr>
      <w:ind w:left="1134"/>
      <w:jc w:val="both"/>
    </w:pPr>
    <w:rPr>
      <w:rFonts w:ascii="Arial" w:hAnsi="Arial"/>
      <w:lang w:val="es-PE" w:eastAsia="es-ES"/>
    </w:rPr>
  </w:style>
  <w:style w:type="paragraph" w:customStyle="1" w:styleId="Guillermo">
    <w:name w:val="Guillermo"/>
    <w:basedOn w:val="Normal"/>
    <w:rsid w:val="001723EF"/>
    <w:pPr>
      <w:spacing w:before="60" w:after="0" w:line="240" w:lineRule="auto"/>
      <w:jc w:val="both"/>
    </w:pPr>
    <w:rPr>
      <w:rFonts w:ascii="Arial" w:eastAsia="Times New Roman" w:hAnsi="Arial" w:cs="Times New Roman"/>
      <w:sz w:val="24"/>
      <w:szCs w:val="20"/>
      <w:lang w:val="es-MX" w:eastAsia="ja-JP"/>
    </w:rPr>
  </w:style>
  <w:style w:type="paragraph" w:styleId="Sinespaciado">
    <w:name w:val="No Spacing"/>
    <w:link w:val="SinespaciadoCar"/>
    <w:uiPriority w:val="1"/>
    <w:qFormat/>
    <w:rsid w:val="001723EF"/>
    <w:pPr>
      <w:spacing w:after="0" w:line="240" w:lineRule="auto"/>
    </w:pPr>
    <w:rPr>
      <w:rFonts w:ascii="Arial" w:eastAsia="Calibri" w:hAnsi="Arial" w:cs="Times New Roman"/>
      <w:lang w:val="ca-ES"/>
    </w:rPr>
  </w:style>
  <w:style w:type="character" w:customStyle="1" w:styleId="SinespaciadoCar">
    <w:name w:val="Sin espaciado Car"/>
    <w:link w:val="Sinespaciado"/>
    <w:uiPriority w:val="1"/>
    <w:rsid w:val="001723EF"/>
    <w:rPr>
      <w:rFonts w:ascii="Arial" w:eastAsia="Calibri" w:hAnsi="Arial" w:cs="Times New Roman"/>
      <w:lang w:val="ca-ES"/>
    </w:rPr>
  </w:style>
  <w:style w:type="character" w:customStyle="1" w:styleId="DefaultCar">
    <w:name w:val="Default Car"/>
    <w:link w:val="Default"/>
    <w:uiPriority w:val="99"/>
    <w:rsid w:val="001723EF"/>
    <w:rPr>
      <w:rFonts w:ascii="Arial" w:hAnsi="Arial" w:cs="Arial"/>
      <w:color w:val="000000"/>
      <w:sz w:val="24"/>
      <w:szCs w:val="24"/>
      <w:lang w:val="es-ES"/>
    </w:rPr>
  </w:style>
  <w:style w:type="paragraph" w:styleId="Cita">
    <w:name w:val="Quote"/>
    <w:basedOn w:val="Normal"/>
    <w:next w:val="Normal"/>
    <w:link w:val="CitaCar"/>
    <w:uiPriority w:val="29"/>
    <w:qFormat/>
    <w:rsid w:val="001723EF"/>
    <w:pPr>
      <w:spacing w:before="240" w:after="240" w:line="252" w:lineRule="auto"/>
      <w:ind w:left="864" w:right="864"/>
      <w:jc w:val="center"/>
    </w:pPr>
    <w:rPr>
      <w:rFonts w:ascii="Calibri" w:eastAsia="Calibri" w:hAnsi="Calibri" w:cs="Times New Roman"/>
      <w:i/>
      <w:iCs/>
      <w:sz w:val="21"/>
      <w:szCs w:val="21"/>
      <w:lang w:val="es-ES"/>
    </w:rPr>
  </w:style>
  <w:style w:type="character" w:customStyle="1" w:styleId="CitaCar">
    <w:name w:val="Cita Car"/>
    <w:basedOn w:val="Fuentedeprrafopredeter"/>
    <w:link w:val="Cita"/>
    <w:uiPriority w:val="29"/>
    <w:rsid w:val="001723EF"/>
    <w:rPr>
      <w:rFonts w:ascii="Calibri" w:eastAsia="Calibri" w:hAnsi="Calibri" w:cs="Times New Roman"/>
      <w:i/>
      <w:iCs/>
      <w:sz w:val="21"/>
      <w:szCs w:val="21"/>
      <w:lang w:val="es-ES"/>
    </w:rPr>
  </w:style>
  <w:style w:type="paragraph" w:customStyle="1" w:styleId="TableParagraph">
    <w:name w:val="Table Paragraph"/>
    <w:basedOn w:val="Normal"/>
    <w:uiPriority w:val="1"/>
    <w:qFormat/>
    <w:rsid w:val="001723EF"/>
    <w:pPr>
      <w:widowControl w:val="0"/>
      <w:autoSpaceDE w:val="0"/>
      <w:autoSpaceDN w:val="0"/>
      <w:spacing w:before="57" w:after="0" w:line="240" w:lineRule="auto"/>
    </w:pPr>
    <w:rPr>
      <w:rFonts w:ascii="Arial" w:eastAsia="Arial" w:hAnsi="Arial" w:cs="Arial"/>
      <w:lang w:val="en-US"/>
    </w:rPr>
  </w:style>
  <w:style w:type="table" w:customStyle="1" w:styleId="TableNormal">
    <w:name w:val="Table Normal"/>
    <w:uiPriority w:val="2"/>
    <w:semiHidden/>
    <w:qFormat/>
    <w:rsid w:val="001723E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Listaconvietas2">
    <w:name w:val="List Bullet 2"/>
    <w:basedOn w:val="Normal"/>
    <w:autoRedefine/>
    <w:uiPriority w:val="99"/>
    <w:rsid w:val="001723EF"/>
    <w:pPr>
      <w:numPr>
        <w:numId w:val="37"/>
      </w:numPr>
      <w:spacing w:after="0" w:line="240" w:lineRule="auto"/>
    </w:pPr>
    <w:rPr>
      <w:rFonts w:ascii="Times New Roman" w:eastAsia="Times New Roman" w:hAnsi="Times New Roman" w:cs="Times New Roman"/>
      <w:sz w:val="20"/>
      <w:szCs w:val="20"/>
      <w:lang w:val="es-ES" w:eastAsia="es-ES"/>
    </w:rPr>
  </w:style>
  <w:style w:type="paragraph" w:customStyle="1" w:styleId="Textoindependiente33">
    <w:name w:val="Texto independiente 33"/>
    <w:basedOn w:val="Normal"/>
    <w:next w:val="Textoindependiente3"/>
    <w:link w:val="Textoindependiente3Car"/>
    <w:uiPriority w:val="99"/>
    <w:semiHidden/>
    <w:unhideWhenUsed/>
    <w:rsid w:val="001723EF"/>
    <w:pPr>
      <w:spacing w:after="120"/>
    </w:pPr>
    <w:rPr>
      <w:sz w:val="16"/>
      <w:szCs w:val="16"/>
    </w:rPr>
  </w:style>
  <w:style w:type="character" w:customStyle="1" w:styleId="Textoindependiente3Car">
    <w:name w:val="Texto independiente 3 Car"/>
    <w:basedOn w:val="Fuentedeprrafopredeter"/>
    <w:link w:val="Textoindependiente33"/>
    <w:uiPriority w:val="99"/>
    <w:semiHidden/>
    <w:rsid w:val="001723EF"/>
    <w:rPr>
      <w:sz w:val="16"/>
      <w:szCs w:val="16"/>
      <w:lang w:val="es-PE"/>
    </w:rPr>
  </w:style>
  <w:style w:type="paragraph" w:customStyle="1" w:styleId="msonormal0">
    <w:name w:val="msonormal"/>
    <w:basedOn w:val="Normal"/>
    <w:uiPriority w:val="99"/>
    <w:rsid w:val="001723E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exto1">
    <w:name w:val="Texto1"/>
    <w:basedOn w:val="Normal"/>
    <w:uiPriority w:val="99"/>
    <w:rsid w:val="001723EF"/>
    <w:pPr>
      <w:keepLines/>
      <w:spacing w:after="240" w:line="240" w:lineRule="auto"/>
      <w:ind w:left="360"/>
      <w:jc w:val="both"/>
    </w:pPr>
    <w:rPr>
      <w:rFonts w:ascii="Arial" w:eastAsia="Times New Roman" w:hAnsi="Arial" w:cs="Times New Roman"/>
      <w:sz w:val="20"/>
      <w:szCs w:val="20"/>
      <w:lang w:val="es-ES_tradnl" w:eastAsia="es-ES"/>
    </w:rPr>
  </w:style>
  <w:style w:type="paragraph" w:customStyle="1" w:styleId="HTMLconformatoprevio1">
    <w:name w:val="HTML con formato previo1"/>
    <w:basedOn w:val="Normal"/>
    <w:uiPriority w:val="99"/>
    <w:rsid w:val="00172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pPr>
    <w:rPr>
      <w:rFonts w:ascii="Courier New" w:eastAsia="Times New Roman" w:hAnsi="Courier New" w:cs="Times New Roman"/>
      <w:sz w:val="20"/>
      <w:szCs w:val="20"/>
      <w:lang w:val="es-ES" w:eastAsia="es-ES"/>
    </w:rPr>
  </w:style>
  <w:style w:type="paragraph" w:customStyle="1" w:styleId="BodyText22">
    <w:name w:val="Body Text 22"/>
    <w:basedOn w:val="Normal"/>
    <w:uiPriority w:val="99"/>
    <w:rsid w:val="001723EF"/>
    <w:pPr>
      <w:tabs>
        <w:tab w:val="left" w:pos="-1843"/>
        <w:tab w:val="left" w:pos="-720"/>
        <w:tab w:val="left" w:pos="-426"/>
        <w:tab w:val="left" w:pos="0"/>
      </w:tabs>
      <w:suppressAutoHyphens/>
      <w:overflowPunct w:val="0"/>
      <w:autoSpaceDE w:val="0"/>
      <w:autoSpaceDN w:val="0"/>
      <w:adjustRightInd w:val="0"/>
      <w:spacing w:after="0" w:line="240" w:lineRule="auto"/>
      <w:ind w:firstLine="708"/>
      <w:jc w:val="both"/>
    </w:pPr>
    <w:rPr>
      <w:rFonts w:ascii="Arial" w:eastAsia="Times New Roman" w:hAnsi="Arial" w:cs="Times New Roman"/>
      <w:color w:val="000000"/>
      <w:szCs w:val="20"/>
      <w:lang w:eastAsia="es-ES"/>
    </w:rPr>
  </w:style>
  <w:style w:type="paragraph" w:customStyle="1" w:styleId="BodyTextIndent21">
    <w:name w:val="Body Text Indent 21"/>
    <w:basedOn w:val="Normal"/>
    <w:uiPriority w:val="99"/>
    <w:rsid w:val="001723EF"/>
    <w:pPr>
      <w:overflowPunct w:val="0"/>
      <w:autoSpaceDE w:val="0"/>
      <w:autoSpaceDN w:val="0"/>
      <w:adjustRightInd w:val="0"/>
      <w:spacing w:after="0" w:line="240" w:lineRule="auto"/>
      <w:ind w:firstLine="567"/>
      <w:jc w:val="both"/>
    </w:pPr>
    <w:rPr>
      <w:rFonts w:ascii="Arial" w:eastAsia="Times New Roman" w:hAnsi="Arial" w:cs="Times New Roman"/>
      <w:color w:val="000000"/>
      <w:szCs w:val="20"/>
      <w:lang w:eastAsia="es-ES"/>
    </w:rPr>
  </w:style>
  <w:style w:type="paragraph" w:customStyle="1" w:styleId="guillermo0">
    <w:name w:val="guillermo"/>
    <w:basedOn w:val="Normal"/>
    <w:uiPriority w:val="99"/>
    <w:rsid w:val="001723EF"/>
    <w:pPr>
      <w:spacing w:before="60" w:after="0" w:line="240" w:lineRule="auto"/>
      <w:jc w:val="both"/>
    </w:pPr>
    <w:rPr>
      <w:rFonts w:ascii="Arial" w:eastAsia="Times New Roman" w:hAnsi="Arial" w:cs="Arial"/>
      <w:sz w:val="24"/>
      <w:szCs w:val="24"/>
      <w:lang w:val="es-ES" w:eastAsia="es-ES"/>
    </w:rPr>
  </w:style>
  <w:style w:type="paragraph" w:styleId="Textodeglobo">
    <w:name w:val="Balloon Text"/>
    <w:basedOn w:val="Normal"/>
    <w:link w:val="TextodegloboCar1"/>
    <w:uiPriority w:val="99"/>
    <w:semiHidden/>
    <w:unhideWhenUsed/>
    <w:rsid w:val="001723EF"/>
    <w:pPr>
      <w:spacing w:after="0" w:line="240" w:lineRule="auto"/>
    </w:pPr>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1723EF"/>
    <w:rPr>
      <w:rFonts w:ascii="Segoe UI" w:hAnsi="Segoe UI" w:cs="Segoe UI"/>
      <w:sz w:val="18"/>
      <w:szCs w:val="18"/>
    </w:rPr>
  </w:style>
  <w:style w:type="paragraph" w:styleId="Prrafodelista">
    <w:name w:val="List Paragraph"/>
    <w:aliases w:val="Lista multicolor - Énfasis 111,NIVEL ONE,ASPECTOS GENERALES,TITULO A,PARRAFO DEL TEXTO,Titulo de Fígura,Iz - Párrafo de lista,Sivsa Parrafo,Lista multicolor - Énfasis 11,SCap1,TITULO,Imagen 01.,Titulo parrafo,Punto,Conclusiones,Viñeta"/>
    <w:basedOn w:val="Normal"/>
    <w:uiPriority w:val="34"/>
    <w:qFormat/>
    <w:rsid w:val="001723EF"/>
    <w:pPr>
      <w:ind w:left="720"/>
      <w:contextualSpacing/>
    </w:pPr>
  </w:style>
  <w:style w:type="table" w:styleId="Tablaconcuadrcula">
    <w:name w:val="Table Grid"/>
    <w:basedOn w:val="Tablanormal"/>
    <w:uiPriority w:val="59"/>
    <w:rsid w:val="00172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1723EF"/>
    <w:rPr>
      <w:color w:val="0563C1" w:themeColor="hyperlink"/>
      <w:u w:val="single"/>
    </w:rPr>
  </w:style>
  <w:style w:type="paragraph" w:styleId="Textoindependiente3">
    <w:name w:val="Body Text 3"/>
    <w:basedOn w:val="Normal"/>
    <w:link w:val="Textoindependiente3Car1"/>
    <w:uiPriority w:val="99"/>
    <w:semiHidden/>
    <w:unhideWhenUsed/>
    <w:rsid w:val="001723EF"/>
    <w:pPr>
      <w:spacing w:after="120"/>
    </w:pPr>
    <w:rPr>
      <w:sz w:val="16"/>
      <w:szCs w:val="16"/>
    </w:rPr>
  </w:style>
  <w:style w:type="character" w:customStyle="1" w:styleId="Textoindependiente3Car1">
    <w:name w:val="Texto independiente 3 Car1"/>
    <w:basedOn w:val="Fuentedeprrafopredeter"/>
    <w:link w:val="Textoindependiente3"/>
    <w:uiPriority w:val="99"/>
    <w:semiHidden/>
    <w:rsid w:val="001723EF"/>
    <w:rPr>
      <w:sz w:val="16"/>
      <w:szCs w:val="16"/>
    </w:rPr>
  </w:style>
  <w:style w:type="character" w:styleId="Nmerodelnea">
    <w:name w:val="line number"/>
    <w:basedOn w:val="Fuentedeprrafopredeter"/>
    <w:uiPriority w:val="99"/>
    <w:semiHidden/>
    <w:unhideWhenUsed/>
    <w:rsid w:val="0025738D"/>
  </w:style>
  <w:style w:type="paragraph" w:customStyle="1" w:styleId="PRT">
    <w:name w:val="PRT"/>
    <w:basedOn w:val="Normal"/>
    <w:next w:val="ART"/>
    <w:rsid w:val="00916828"/>
    <w:pPr>
      <w:keepNext/>
      <w:suppressAutoHyphens/>
      <w:spacing w:before="480" w:after="0" w:line="240" w:lineRule="auto"/>
      <w:jc w:val="both"/>
      <w:outlineLvl w:val="0"/>
    </w:pPr>
    <w:rPr>
      <w:rFonts w:ascii="Times New Roman" w:eastAsia="Times New Roman" w:hAnsi="Times New Roman" w:cs="Times New Roman"/>
      <w:szCs w:val="20"/>
      <w:lang w:val="en-US"/>
    </w:rPr>
  </w:style>
  <w:style w:type="paragraph" w:customStyle="1" w:styleId="SUT">
    <w:name w:val="SUT"/>
    <w:basedOn w:val="Normal"/>
    <w:next w:val="PR1"/>
    <w:rsid w:val="00916828"/>
    <w:p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DST">
    <w:name w:val="DST"/>
    <w:basedOn w:val="Normal"/>
    <w:next w:val="PR1"/>
    <w:rsid w:val="00916828"/>
    <w:p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ART">
    <w:name w:val="ART"/>
    <w:basedOn w:val="Normal"/>
    <w:next w:val="PR1"/>
    <w:rsid w:val="00916828"/>
    <w:pPr>
      <w:keepNext/>
      <w:tabs>
        <w:tab w:val="num" w:pos="864"/>
      </w:tabs>
      <w:suppressAutoHyphens/>
      <w:spacing w:before="480" w:after="0" w:line="240" w:lineRule="auto"/>
      <w:ind w:left="864" w:hanging="864"/>
      <w:jc w:val="both"/>
      <w:outlineLvl w:val="1"/>
    </w:pPr>
    <w:rPr>
      <w:rFonts w:ascii="Times New Roman" w:eastAsia="Times New Roman" w:hAnsi="Times New Roman" w:cs="Times New Roman"/>
      <w:szCs w:val="20"/>
      <w:lang w:val="en-US"/>
    </w:rPr>
  </w:style>
  <w:style w:type="paragraph" w:customStyle="1" w:styleId="PR1">
    <w:name w:val="PR1"/>
    <w:basedOn w:val="Normal"/>
    <w:rsid w:val="00916828"/>
    <w:pPr>
      <w:tabs>
        <w:tab w:val="num" w:pos="864"/>
      </w:tabs>
      <w:suppressAutoHyphens/>
      <w:spacing w:before="240" w:after="0" w:line="240" w:lineRule="auto"/>
      <w:ind w:left="864" w:hanging="576"/>
      <w:jc w:val="both"/>
      <w:outlineLvl w:val="2"/>
    </w:pPr>
    <w:rPr>
      <w:rFonts w:ascii="Times New Roman" w:eastAsia="Times New Roman" w:hAnsi="Times New Roman" w:cs="Times New Roman"/>
      <w:szCs w:val="20"/>
      <w:lang w:val="en-US"/>
    </w:rPr>
  </w:style>
  <w:style w:type="paragraph" w:customStyle="1" w:styleId="PR2">
    <w:name w:val="PR2"/>
    <w:basedOn w:val="Normal"/>
    <w:rsid w:val="00916828"/>
    <w:pPr>
      <w:tabs>
        <w:tab w:val="num" w:pos="1440"/>
      </w:tabs>
      <w:suppressAutoHyphens/>
      <w:spacing w:after="0" w:line="240" w:lineRule="auto"/>
      <w:ind w:left="1440" w:hanging="576"/>
      <w:jc w:val="both"/>
      <w:outlineLvl w:val="3"/>
    </w:pPr>
    <w:rPr>
      <w:rFonts w:ascii="Times New Roman" w:eastAsia="Times New Roman" w:hAnsi="Times New Roman" w:cs="Times New Roman"/>
      <w:szCs w:val="20"/>
      <w:lang w:val="en-US"/>
    </w:rPr>
  </w:style>
  <w:style w:type="paragraph" w:customStyle="1" w:styleId="PR3">
    <w:name w:val="PR3"/>
    <w:basedOn w:val="Normal"/>
    <w:rsid w:val="00916828"/>
    <w:pPr>
      <w:tabs>
        <w:tab w:val="num" w:pos="2016"/>
      </w:tabs>
      <w:suppressAutoHyphens/>
      <w:spacing w:after="0" w:line="240" w:lineRule="auto"/>
      <w:ind w:left="2016" w:hanging="576"/>
      <w:jc w:val="both"/>
      <w:outlineLvl w:val="4"/>
    </w:pPr>
    <w:rPr>
      <w:rFonts w:ascii="Times New Roman" w:eastAsia="Times New Roman" w:hAnsi="Times New Roman" w:cs="Times New Roman"/>
      <w:szCs w:val="20"/>
      <w:lang w:val="en-US"/>
    </w:rPr>
  </w:style>
  <w:style w:type="paragraph" w:customStyle="1" w:styleId="PR4">
    <w:name w:val="PR4"/>
    <w:basedOn w:val="Normal"/>
    <w:rsid w:val="00916828"/>
    <w:pPr>
      <w:tabs>
        <w:tab w:val="num" w:pos="2592"/>
      </w:tabs>
      <w:suppressAutoHyphens/>
      <w:spacing w:after="0" w:line="240" w:lineRule="auto"/>
      <w:ind w:left="2592" w:hanging="576"/>
      <w:jc w:val="both"/>
      <w:outlineLvl w:val="5"/>
    </w:pPr>
    <w:rPr>
      <w:rFonts w:ascii="Times New Roman" w:eastAsia="Times New Roman" w:hAnsi="Times New Roman" w:cs="Times New Roman"/>
      <w:szCs w:val="20"/>
      <w:lang w:val="en-US"/>
    </w:rPr>
  </w:style>
  <w:style w:type="paragraph" w:customStyle="1" w:styleId="PR5">
    <w:name w:val="PR5"/>
    <w:basedOn w:val="Normal"/>
    <w:rsid w:val="00916828"/>
    <w:pPr>
      <w:tabs>
        <w:tab w:val="num" w:pos="3168"/>
      </w:tabs>
      <w:suppressAutoHyphens/>
      <w:spacing w:after="0" w:line="240" w:lineRule="auto"/>
      <w:ind w:left="3168" w:hanging="576"/>
      <w:jc w:val="both"/>
      <w:outlineLvl w:val="6"/>
    </w:pPr>
    <w:rPr>
      <w:rFonts w:ascii="Times New Roman" w:eastAsia="Times New Roman" w:hAnsi="Times New Roman" w:cs="Times New Roman"/>
      <w:szCs w:val="20"/>
      <w:lang w:val="en-US"/>
    </w:rPr>
  </w:style>
  <w:style w:type="character" w:customStyle="1" w:styleId="notranslate">
    <w:name w:val="notranslate"/>
    <w:basedOn w:val="Fuentedeprrafopredeter"/>
    <w:rsid w:val="00916828"/>
  </w:style>
  <w:style w:type="numbering" w:customStyle="1" w:styleId="Sinlista2">
    <w:name w:val="Sin lista2"/>
    <w:next w:val="Sinlista"/>
    <w:uiPriority w:val="99"/>
    <w:semiHidden/>
    <w:unhideWhenUsed/>
    <w:rsid w:val="007672A6"/>
  </w:style>
  <w:style w:type="table" w:customStyle="1" w:styleId="Tablaconcuadrcula2">
    <w:name w:val="Tabla con cuadrícula2"/>
    <w:basedOn w:val="Tablanormal"/>
    <w:next w:val="Tablaconcuadrcula"/>
    <w:uiPriority w:val="59"/>
    <w:rsid w:val="007672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7672A6"/>
    <w:rPr>
      <w:b/>
      <w:bCs/>
    </w:rPr>
  </w:style>
  <w:style w:type="character" w:customStyle="1" w:styleId="apple-converted-space">
    <w:name w:val="apple-converted-space"/>
    <w:basedOn w:val="Fuentedeprrafopredeter"/>
    <w:rsid w:val="007672A6"/>
  </w:style>
  <w:style w:type="numbering" w:customStyle="1" w:styleId="Sinlista3">
    <w:name w:val="Sin lista3"/>
    <w:next w:val="Sinlista"/>
    <w:uiPriority w:val="99"/>
    <w:semiHidden/>
    <w:unhideWhenUsed/>
    <w:rsid w:val="001472F7"/>
  </w:style>
  <w:style w:type="numbering" w:customStyle="1" w:styleId="Sinlista11">
    <w:name w:val="Sin lista11"/>
    <w:next w:val="Sinlista"/>
    <w:uiPriority w:val="99"/>
    <w:semiHidden/>
    <w:unhideWhenUsed/>
    <w:rsid w:val="001472F7"/>
  </w:style>
  <w:style w:type="table" w:customStyle="1" w:styleId="Tablaconcuadrcula11">
    <w:name w:val="Tabla con cuadrícula11"/>
    <w:basedOn w:val="Tablanormal"/>
    <w:next w:val="Tablaconcuadrcula"/>
    <w:uiPriority w:val="39"/>
    <w:rsid w:val="001472F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1472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1472F7"/>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147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1472F7"/>
  </w:style>
  <w:style w:type="table" w:customStyle="1" w:styleId="Tablaconcuadrcula21">
    <w:name w:val="Tabla con cuadrícula21"/>
    <w:basedOn w:val="Tablanormal"/>
    <w:next w:val="Tablaconcuadrcula"/>
    <w:uiPriority w:val="59"/>
    <w:rsid w:val="001472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fasis">
    <w:name w:val="Emphasis"/>
    <w:basedOn w:val="Fuentedeprrafopredeter"/>
    <w:uiPriority w:val="20"/>
    <w:qFormat/>
    <w:rsid w:val="00612491"/>
    <w:rPr>
      <w:i/>
      <w:iCs/>
    </w:rPr>
  </w:style>
  <w:style w:type="paragraph" w:customStyle="1" w:styleId="Pa3">
    <w:name w:val="Pa3"/>
    <w:basedOn w:val="Normal"/>
    <w:next w:val="Normal"/>
    <w:uiPriority w:val="99"/>
    <w:rsid w:val="0044579E"/>
    <w:pPr>
      <w:autoSpaceDE w:val="0"/>
      <w:autoSpaceDN w:val="0"/>
      <w:adjustRightInd w:val="0"/>
      <w:spacing w:after="0" w:line="161" w:lineRule="atLeast"/>
    </w:pPr>
    <w:rPr>
      <w:rFonts w:ascii="PF BeauSans Pro Light" w:eastAsia="Calibri" w:hAnsi="PF BeauSans Pro Light" w:cs="Times New Roman"/>
      <w:sz w:val="24"/>
      <w:szCs w:val="24"/>
    </w:rPr>
  </w:style>
  <w:style w:type="character" w:customStyle="1" w:styleId="A0">
    <w:name w:val="A0"/>
    <w:uiPriority w:val="99"/>
    <w:rsid w:val="0044579E"/>
    <w:rPr>
      <w:rFonts w:cs="PF BeauSans Pro Light"/>
      <w:color w:val="000000"/>
      <w:sz w:val="12"/>
      <w:szCs w:val="12"/>
    </w:rPr>
  </w:style>
  <w:style w:type="paragraph" w:customStyle="1" w:styleId="Prrafo1">
    <w:name w:val="Párrafo 1"/>
    <w:basedOn w:val="Normal"/>
    <w:link w:val="Prrafo1Char"/>
    <w:rsid w:val="00261304"/>
    <w:pPr>
      <w:keepLines/>
      <w:spacing w:after="0" w:line="240" w:lineRule="auto"/>
      <w:ind w:left="567"/>
      <w:jc w:val="both"/>
    </w:pPr>
    <w:rPr>
      <w:rFonts w:ascii="Arial Narrow" w:eastAsia="Times New Roman" w:hAnsi="Arial Narrow" w:cs="Times New Roman"/>
      <w:sz w:val="24"/>
      <w:szCs w:val="20"/>
      <w:lang w:val="es-ES_tradnl" w:eastAsia="es-ES"/>
    </w:rPr>
  </w:style>
  <w:style w:type="character" w:customStyle="1" w:styleId="Prrafo1Char">
    <w:name w:val="Párrafo 1 Char"/>
    <w:link w:val="Prrafo1"/>
    <w:rsid w:val="00261304"/>
    <w:rPr>
      <w:rFonts w:ascii="Arial Narrow" w:eastAsia="Times New Roman" w:hAnsi="Arial Narrow"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0414">
      <w:bodyDiv w:val="1"/>
      <w:marLeft w:val="0"/>
      <w:marRight w:val="0"/>
      <w:marTop w:val="0"/>
      <w:marBottom w:val="0"/>
      <w:divBdr>
        <w:top w:val="none" w:sz="0" w:space="0" w:color="auto"/>
        <w:left w:val="none" w:sz="0" w:space="0" w:color="auto"/>
        <w:bottom w:val="none" w:sz="0" w:space="0" w:color="auto"/>
        <w:right w:val="none" w:sz="0" w:space="0" w:color="auto"/>
      </w:divBdr>
    </w:div>
    <w:div w:id="83651060">
      <w:bodyDiv w:val="1"/>
      <w:marLeft w:val="0"/>
      <w:marRight w:val="0"/>
      <w:marTop w:val="0"/>
      <w:marBottom w:val="0"/>
      <w:divBdr>
        <w:top w:val="none" w:sz="0" w:space="0" w:color="auto"/>
        <w:left w:val="none" w:sz="0" w:space="0" w:color="auto"/>
        <w:bottom w:val="none" w:sz="0" w:space="0" w:color="auto"/>
        <w:right w:val="none" w:sz="0" w:space="0" w:color="auto"/>
      </w:divBdr>
    </w:div>
    <w:div w:id="228157539">
      <w:bodyDiv w:val="1"/>
      <w:marLeft w:val="0"/>
      <w:marRight w:val="0"/>
      <w:marTop w:val="0"/>
      <w:marBottom w:val="0"/>
      <w:divBdr>
        <w:top w:val="none" w:sz="0" w:space="0" w:color="auto"/>
        <w:left w:val="none" w:sz="0" w:space="0" w:color="auto"/>
        <w:bottom w:val="none" w:sz="0" w:space="0" w:color="auto"/>
        <w:right w:val="none" w:sz="0" w:space="0" w:color="auto"/>
      </w:divBdr>
    </w:div>
    <w:div w:id="245844109">
      <w:bodyDiv w:val="1"/>
      <w:marLeft w:val="0"/>
      <w:marRight w:val="0"/>
      <w:marTop w:val="0"/>
      <w:marBottom w:val="0"/>
      <w:divBdr>
        <w:top w:val="none" w:sz="0" w:space="0" w:color="auto"/>
        <w:left w:val="none" w:sz="0" w:space="0" w:color="auto"/>
        <w:bottom w:val="none" w:sz="0" w:space="0" w:color="auto"/>
        <w:right w:val="none" w:sz="0" w:space="0" w:color="auto"/>
      </w:divBdr>
    </w:div>
    <w:div w:id="276182186">
      <w:bodyDiv w:val="1"/>
      <w:marLeft w:val="0"/>
      <w:marRight w:val="0"/>
      <w:marTop w:val="0"/>
      <w:marBottom w:val="0"/>
      <w:divBdr>
        <w:top w:val="none" w:sz="0" w:space="0" w:color="auto"/>
        <w:left w:val="none" w:sz="0" w:space="0" w:color="auto"/>
        <w:bottom w:val="none" w:sz="0" w:space="0" w:color="auto"/>
        <w:right w:val="none" w:sz="0" w:space="0" w:color="auto"/>
      </w:divBdr>
    </w:div>
    <w:div w:id="361246854">
      <w:bodyDiv w:val="1"/>
      <w:marLeft w:val="0"/>
      <w:marRight w:val="0"/>
      <w:marTop w:val="0"/>
      <w:marBottom w:val="0"/>
      <w:divBdr>
        <w:top w:val="none" w:sz="0" w:space="0" w:color="auto"/>
        <w:left w:val="none" w:sz="0" w:space="0" w:color="auto"/>
        <w:bottom w:val="none" w:sz="0" w:space="0" w:color="auto"/>
        <w:right w:val="none" w:sz="0" w:space="0" w:color="auto"/>
      </w:divBdr>
    </w:div>
    <w:div w:id="398133582">
      <w:bodyDiv w:val="1"/>
      <w:marLeft w:val="0"/>
      <w:marRight w:val="0"/>
      <w:marTop w:val="0"/>
      <w:marBottom w:val="0"/>
      <w:divBdr>
        <w:top w:val="none" w:sz="0" w:space="0" w:color="auto"/>
        <w:left w:val="none" w:sz="0" w:space="0" w:color="auto"/>
        <w:bottom w:val="none" w:sz="0" w:space="0" w:color="auto"/>
        <w:right w:val="none" w:sz="0" w:space="0" w:color="auto"/>
      </w:divBdr>
    </w:div>
    <w:div w:id="430053847">
      <w:bodyDiv w:val="1"/>
      <w:marLeft w:val="0"/>
      <w:marRight w:val="0"/>
      <w:marTop w:val="0"/>
      <w:marBottom w:val="0"/>
      <w:divBdr>
        <w:top w:val="none" w:sz="0" w:space="0" w:color="auto"/>
        <w:left w:val="none" w:sz="0" w:space="0" w:color="auto"/>
        <w:bottom w:val="none" w:sz="0" w:space="0" w:color="auto"/>
        <w:right w:val="none" w:sz="0" w:space="0" w:color="auto"/>
      </w:divBdr>
    </w:div>
    <w:div w:id="540441744">
      <w:bodyDiv w:val="1"/>
      <w:marLeft w:val="0"/>
      <w:marRight w:val="0"/>
      <w:marTop w:val="0"/>
      <w:marBottom w:val="0"/>
      <w:divBdr>
        <w:top w:val="none" w:sz="0" w:space="0" w:color="auto"/>
        <w:left w:val="none" w:sz="0" w:space="0" w:color="auto"/>
        <w:bottom w:val="none" w:sz="0" w:space="0" w:color="auto"/>
        <w:right w:val="none" w:sz="0" w:space="0" w:color="auto"/>
      </w:divBdr>
    </w:div>
    <w:div w:id="564948469">
      <w:bodyDiv w:val="1"/>
      <w:marLeft w:val="0"/>
      <w:marRight w:val="0"/>
      <w:marTop w:val="0"/>
      <w:marBottom w:val="0"/>
      <w:divBdr>
        <w:top w:val="none" w:sz="0" w:space="0" w:color="auto"/>
        <w:left w:val="none" w:sz="0" w:space="0" w:color="auto"/>
        <w:bottom w:val="none" w:sz="0" w:space="0" w:color="auto"/>
        <w:right w:val="none" w:sz="0" w:space="0" w:color="auto"/>
      </w:divBdr>
    </w:div>
    <w:div w:id="590044110">
      <w:bodyDiv w:val="1"/>
      <w:marLeft w:val="0"/>
      <w:marRight w:val="0"/>
      <w:marTop w:val="0"/>
      <w:marBottom w:val="0"/>
      <w:divBdr>
        <w:top w:val="none" w:sz="0" w:space="0" w:color="auto"/>
        <w:left w:val="none" w:sz="0" w:space="0" w:color="auto"/>
        <w:bottom w:val="none" w:sz="0" w:space="0" w:color="auto"/>
        <w:right w:val="none" w:sz="0" w:space="0" w:color="auto"/>
      </w:divBdr>
    </w:div>
    <w:div w:id="590626580">
      <w:bodyDiv w:val="1"/>
      <w:marLeft w:val="0"/>
      <w:marRight w:val="0"/>
      <w:marTop w:val="0"/>
      <w:marBottom w:val="0"/>
      <w:divBdr>
        <w:top w:val="none" w:sz="0" w:space="0" w:color="auto"/>
        <w:left w:val="none" w:sz="0" w:space="0" w:color="auto"/>
        <w:bottom w:val="none" w:sz="0" w:space="0" w:color="auto"/>
        <w:right w:val="none" w:sz="0" w:space="0" w:color="auto"/>
      </w:divBdr>
    </w:div>
    <w:div w:id="615062449">
      <w:bodyDiv w:val="1"/>
      <w:marLeft w:val="0"/>
      <w:marRight w:val="0"/>
      <w:marTop w:val="0"/>
      <w:marBottom w:val="0"/>
      <w:divBdr>
        <w:top w:val="none" w:sz="0" w:space="0" w:color="auto"/>
        <w:left w:val="none" w:sz="0" w:space="0" w:color="auto"/>
        <w:bottom w:val="none" w:sz="0" w:space="0" w:color="auto"/>
        <w:right w:val="none" w:sz="0" w:space="0" w:color="auto"/>
      </w:divBdr>
    </w:div>
    <w:div w:id="676418603">
      <w:bodyDiv w:val="1"/>
      <w:marLeft w:val="0"/>
      <w:marRight w:val="0"/>
      <w:marTop w:val="0"/>
      <w:marBottom w:val="0"/>
      <w:divBdr>
        <w:top w:val="none" w:sz="0" w:space="0" w:color="auto"/>
        <w:left w:val="none" w:sz="0" w:space="0" w:color="auto"/>
        <w:bottom w:val="none" w:sz="0" w:space="0" w:color="auto"/>
        <w:right w:val="none" w:sz="0" w:space="0" w:color="auto"/>
      </w:divBdr>
    </w:div>
    <w:div w:id="692539812">
      <w:bodyDiv w:val="1"/>
      <w:marLeft w:val="0"/>
      <w:marRight w:val="0"/>
      <w:marTop w:val="0"/>
      <w:marBottom w:val="0"/>
      <w:divBdr>
        <w:top w:val="none" w:sz="0" w:space="0" w:color="auto"/>
        <w:left w:val="none" w:sz="0" w:space="0" w:color="auto"/>
        <w:bottom w:val="none" w:sz="0" w:space="0" w:color="auto"/>
        <w:right w:val="none" w:sz="0" w:space="0" w:color="auto"/>
      </w:divBdr>
    </w:div>
    <w:div w:id="713429404">
      <w:bodyDiv w:val="1"/>
      <w:marLeft w:val="0"/>
      <w:marRight w:val="0"/>
      <w:marTop w:val="0"/>
      <w:marBottom w:val="0"/>
      <w:divBdr>
        <w:top w:val="none" w:sz="0" w:space="0" w:color="auto"/>
        <w:left w:val="none" w:sz="0" w:space="0" w:color="auto"/>
        <w:bottom w:val="none" w:sz="0" w:space="0" w:color="auto"/>
        <w:right w:val="none" w:sz="0" w:space="0" w:color="auto"/>
      </w:divBdr>
    </w:div>
    <w:div w:id="723872722">
      <w:bodyDiv w:val="1"/>
      <w:marLeft w:val="0"/>
      <w:marRight w:val="0"/>
      <w:marTop w:val="0"/>
      <w:marBottom w:val="0"/>
      <w:divBdr>
        <w:top w:val="none" w:sz="0" w:space="0" w:color="auto"/>
        <w:left w:val="none" w:sz="0" w:space="0" w:color="auto"/>
        <w:bottom w:val="none" w:sz="0" w:space="0" w:color="auto"/>
        <w:right w:val="none" w:sz="0" w:space="0" w:color="auto"/>
      </w:divBdr>
    </w:div>
    <w:div w:id="753664699">
      <w:bodyDiv w:val="1"/>
      <w:marLeft w:val="0"/>
      <w:marRight w:val="0"/>
      <w:marTop w:val="0"/>
      <w:marBottom w:val="0"/>
      <w:divBdr>
        <w:top w:val="none" w:sz="0" w:space="0" w:color="auto"/>
        <w:left w:val="none" w:sz="0" w:space="0" w:color="auto"/>
        <w:bottom w:val="none" w:sz="0" w:space="0" w:color="auto"/>
        <w:right w:val="none" w:sz="0" w:space="0" w:color="auto"/>
      </w:divBdr>
    </w:div>
    <w:div w:id="851794585">
      <w:bodyDiv w:val="1"/>
      <w:marLeft w:val="0"/>
      <w:marRight w:val="0"/>
      <w:marTop w:val="0"/>
      <w:marBottom w:val="0"/>
      <w:divBdr>
        <w:top w:val="none" w:sz="0" w:space="0" w:color="auto"/>
        <w:left w:val="none" w:sz="0" w:space="0" w:color="auto"/>
        <w:bottom w:val="none" w:sz="0" w:space="0" w:color="auto"/>
        <w:right w:val="none" w:sz="0" w:space="0" w:color="auto"/>
      </w:divBdr>
    </w:div>
    <w:div w:id="903373103">
      <w:bodyDiv w:val="1"/>
      <w:marLeft w:val="0"/>
      <w:marRight w:val="0"/>
      <w:marTop w:val="0"/>
      <w:marBottom w:val="0"/>
      <w:divBdr>
        <w:top w:val="none" w:sz="0" w:space="0" w:color="auto"/>
        <w:left w:val="none" w:sz="0" w:space="0" w:color="auto"/>
        <w:bottom w:val="none" w:sz="0" w:space="0" w:color="auto"/>
        <w:right w:val="none" w:sz="0" w:space="0" w:color="auto"/>
      </w:divBdr>
      <w:divsChild>
        <w:div w:id="28531766">
          <w:marLeft w:val="0"/>
          <w:marRight w:val="0"/>
          <w:marTop w:val="0"/>
          <w:marBottom w:val="0"/>
          <w:divBdr>
            <w:top w:val="none" w:sz="0" w:space="0" w:color="auto"/>
            <w:left w:val="none" w:sz="0" w:space="0" w:color="auto"/>
            <w:bottom w:val="none" w:sz="0" w:space="0" w:color="auto"/>
            <w:right w:val="none" w:sz="0" w:space="0" w:color="auto"/>
          </w:divBdr>
        </w:div>
        <w:div w:id="511187614">
          <w:marLeft w:val="0"/>
          <w:marRight w:val="0"/>
          <w:marTop w:val="0"/>
          <w:marBottom w:val="0"/>
          <w:divBdr>
            <w:top w:val="none" w:sz="0" w:space="0" w:color="auto"/>
            <w:left w:val="none" w:sz="0" w:space="0" w:color="auto"/>
            <w:bottom w:val="none" w:sz="0" w:space="0" w:color="auto"/>
            <w:right w:val="none" w:sz="0" w:space="0" w:color="auto"/>
          </w:divBdr>
        </w:div>
        <w:div w:id="713700162">
          <w:marLeft w:val="0"/>
          <w:marRight w:val="0"/>
          <w:marTop w:val="0"/>
          <w:marBottom w:val="0"/>
          <w:divBdr>
            <w:top w:val="none" w:sz="0" w:space="0" w:color="auto"/>
            <w:left w:val="none" w:sz="0" w:space="0" w:color="auto"/>
            <w:bottom w:val="none" w:sz="0" w:space="0" w:color="auto"/>
            <w:right w:val="none" w:sz="0" w:space="0" w:color="auto"/>
          </w:divBdr>
        </w:div>
        <w:div w:id="717166041">
          <w:marLeft w:val="0"/>
          <w:marRight w:val="0"/>
          <w:marTop w:val="0"/>
          <w:marBottom w:val="0"/>
          <w:divBdr>
            <w:top w:val="none" w:sz="0" w:space="0" w:color="auto"/>
            <w:left w:val="none" w:sz="0" w:space="0" w:color="auto"/>
            <w:bottom w:val="none" w:sz="0" w:space="0" w:color="auto"/>
            <w:right w:val="none" w:sz="0" w:space="0" w:color="auto"/>
          </w:divBdr>
        </w:div>
        <w:div w:id="1102145694">
          <w:marLeft w:val="0"/>
          <w:marRight w:val="0"/>
          <w:marTop w:val="0"/>
          <w:marBottom w:val="0"/>
          <w:divBdr>
            <w:top w:val="none" w:sz="0" w:space="0" w:color="auto"/>
            <w:left w:val="none" w:sz="0" w:space="0" w:color="auto"/>
            <w:bottom w:val="none" w:sz="0" w:space="0" w:color="auto"/>
            <w:right w:val="none" w:sz="0" w:space="0" w:color="auto"/>
          </w:divBdr>
        </w:div>
      </w:divsChild>
    </w:div>
    <w:div w:id="980115751">
      <w:bodyDiv w:val="1"/>
      <w:marLeft w:val="0"/>
      <w:marRight w:val="0"/>
      <w:marTop w:val="0"/>
      <w:marBottom w:val="0"/>
      <w:divBdr>
        <w:top w:val="none" w:sz="0" w:space="0" w:color="auto"/>
        <w:left w:val="none" w:sz="0" w:space="0" w:color="auto"/>
        <w:bottom w:val="none" w:sz="0" w:space="0" w:color="auto"/>
        <w:right w:val="none" w:sz="0" w:space="0" w:color="auto"/>
      </w:divBdr>
    </w:div>
    <w:div w:id="1227767660">
      <w:bodyDiv w:val="1"/>
      <w:marLeft w:val="0"/>
      <w:marRight w:val="0"/>
      <w:marTop w:val="0"/>
      <w:marBottom w:val="0"/>
      <w:divBdr>
        <w:top w:val="none" w:sz="0" w:space="0" w:color="auto"/>
        <w:left w:val="none" w:sz="0" w:space="0" w:color="auto"/>
        <w:bottom w:val="none" w:sz="0" w:space="0" w:color="auto"/>
        <w:right w:val="none" w:sz="0" w:space="0" w:color="auto"/>
      </w:divBdr>
    </w:div>
    <w:div w:id="1320617984">
      <w:bodyDiv w:val="1"/>
      <w:marLeft w:val="0"/>
      <w:marRight w:val="0"/>
      <w:marTop w:val="0"/>
      <w:marBottom w:val="0"/>
      <w:divBdr>
        <w:top w:val="none" w:sz="0" w:space="0" w:color="auto"/>
        <w:left w:val="none" w:sz="0" w:space="0" w:color="auto"/>
        <w:bottom w:val="none" w:sz="0" w:space="0" w:color="auto"/>
        <w:right w:val="none" w:sz="0" w:space="0" w:color="auto"/>
      </w:divBdr>
    </w:div>
    <w:div w:id="1325283420">
      <w:bodyDiv w:val="1"/>
      <w:marLeft w:val="0"/>
      <w:marRight w:val="0"/>
      <w:marTop w:val="0"/>
      <w:marBottom w:val="0"/>
      <w:divBdr>
        <w:top w:val="none" w:sz="0" w:space="0" w:color="auto"/>
        <w:left w:val="none" w:sz="0" w:space="0" w:color="auto"/>
        <w:bottom w:val="none" w:sz="0" w:space="0" w:color="auto"/>
        <w:right w:val="none" w:sz="0" w:space="0" w:color="auto"/>
      </w:divBdr>
    </w:div>
    <w:div w:id="1366976979">
      <w:bodyDiv w:val="1"/>
      <w:marLeft w:val="0"/>
      <w:marRight w:val="0"/>
      <w:marTop w:val="0"/>
      <w:marBottom w:val="0"/>
      <w:divBdr>
        <w:top w:val="none" w:sz="0" w:space="0" w:color="auto"/>
        <w:left w:val="none" w:sz="0" w:space="0" w:color="auto"/>
        <w:bottom w:val="none" w:sz="0" w:space="0" w:color="auto"/>
        <w:right w:val="none" w:sz="0" w:space="0" w:color="auto"/>
      </w:divBdr>
    </w:div>
    <w:div w:id="1381901340">
      <w:bodyDiv w:val="1"/>
      <w:marLeft w:val="0"/>
      <w:marRight w:val="0"/>
      <w:marTop w:val="0"/>
      <w:marBottom w:val="0"/>
      <w:divBdr>
        <w:top w:val="none" w:sz="0" w:space="0" w:color="auto"/>
        <w:left w:val="none" w:sz="0" w:space="0" w:color="auto"/>
        <w:bottom w:val="none" w:sz="0" w:space="0" w:color="auto"/>
        <w:right w:val="none" w:sz="0" w:space="0" w:color="auto"/>
      </w:divBdr>
    </w:div>
    <w:div w:id="1497113092">
      <w:bodyDiv w:val="1"/>
      <w:marLeft w:val="0"/>
      <w:marRight w:val="0"/>
      <w:marTop w:val="0"/>
      <w:marBottom w:val="0"/>
      <w:divBdr>
        <w:top w:val="none" w:sz="0" w:space="0" w:color="auto"/>
        <w:left w:val="none" w:sz="0" w:space="0" w:color="auto"/>
        <w:bottom w:val="none" w:sz="0" w:space="0" w:color="auto"/>
        <w:right w:val="none" w:sz="0" w:space="0" w:color="auto"/>
      </w:divBdr>
    </w:div>
    <w:div w:id="1504201930">
      <w:bodyDiv w:val="1"/>
      <w:marLeft w:val="0"/>
      <w:marRight w:val="0"/>
      <w:marTop w:val="0"/>
      <w:marBottom w:val="0"/>
      <w:divBdr>
        <w:top w:val="none" w:sz="0" w:space="0" w:color="auto"/>
        <w:left w:val="none" w:sz="0" w:space="0" w:color="auto"/>
        <w:bottom w:val="none" w:sz="0" w:space="0" w:color="auto"/>
        <w:right w:val="none" w:sz="0" w:space="0" w:color="auto"/>
      </w:divBdr>
    </w:div>
    <w:div w:id="1589580279">
      <w:bodyDiv w:val="1"/>
      <w:marLeft w:val="0"/>
      <w:marRight w:val="0"/>
      <w:marTop w:val="0"/>
      <w:marBottom w:val="0"/>
      <w:divBdr>
        <w:top w:val="none" w:sz="0" w:space="0" w:color="auto"/>
        <w:left w:val="none" w:sz="0" w:space="0" w:color="auto"/>
        <w:bottom w:val="none" w:sz="0" w:space="0" w:color="auto"/>
        <w:right w:val="none" w:sz="0" w:space="0" w:color="auto"/>
      </w:divBdr>
    </w:div>
    <w:div w:id="1621493590">
      <w:bodyDiv w:val="1"/>
      <w:marLeft w:val="0"/>
      <w:marRight w:val="0"/>
      <w:marTop w:val="0"/>
      <w:marBottom w:val="0"/>
      <w:divBdr>
        <w:top w:val="none" w:sz="0" w:space="0" w:color="auto"/>
        <w:left w:val="none" w:sz="0" w:space="0" w:color="auto"/>
        <w:bottom w:val="none" w:sz="0" w:space="0" w:color="auto"/>
        <w:right w:val="none" w:sz="0" w:space="0" w:color="auto"/>
      </w:divBdr>
    </w:div>
    <w:div w:id="1624076788">
      <w:bodyDiv w:val="1"/>
      <w:marLeft w:val="0"/>
      <w:marRight w:val="0"/>
      <w:marTop w:val="0"/>
      <w:marBottom w:val="0"/>
      <w:divBdr>
        <w:top w:val="none" w:sz="0" w:space="0" w:color="auto"/>
        <w:left w:val="none" w:sz="0" w:space="0" w:color="auto"/>
        <w:bottom w:val="none" w:sz="0" w:space="0" w:color="auto"/>
        <w:right w:val="none" w:sz="0" w:space="0" w:color="auto"/>
      </w:divBdr>
    </w:div>
    <w:div w:id="1656953340">
      <w:bodyDiv w:val="1"/>
      <w:marLeft w:val="0"/>
      <w:marRight w:val="0"/>
      <w:marTop w:val="0"/>
      <w:marBottom w:val="0"/>
      <w:divBdr>
        <w:top w:val="none" w:sz="0" w:space="0" w:color="auto"/>
        <w:left w:val="none" w:sz="0" w:space="0" w:color="auto"/>
        <w:bottom w:val="none" w:sz="0" w:space="0" w:color="auto"/>
        <w:right w:val="none" w:sz="0" w:space="0" w:color="auto"/>
      </w:divBdr>
    </w:div>
    <w:div w:id="1710835744">
      <w:bodyDiv w:val="1"/>
      <w:marLeft w:val="0"/>
      <w:marRight w:val="0"/>
      <w:marTop w:val="0"/>
      <w:marBottom w:val="0"/>
      <w:divBdr>
        <w:top w:val="none" w:sz="0" w:space="0" w:color="auto"/>
        <w:left w:val="none" w:sz="0" w:space="0" w:color="auto"/>
        <w:bottom w:val="none" w:sz="0" w:space="0" w:color="auto"/>
        <w:right w:val="none" w:sz="0" w:space="0" w:color="auto"/>
      </w:divBdr>
    </w:div>
    <w:div w:id="1736009231">
      <w:bodyDiv w:val="1"/>
      <w:marLeft w:val="0"/>
      <w:marRight w:val="0"/>
      <w:marTop w:val="0"/>
      <w:marBottom w:val="0"/>
      <w:divBdr>
        <w:top w:val="none" w:sz="0" w:space="0" w:color="auto"/>
        <w:left w:val="none" w:sz="0" w:space="0" w:color="auto"/>
        <w:bottom w:val="none" w:sz="0" w:space="0" w:color="auto"/>
        <w:right w:val="none" w:sz="0" w:space="0" w:color="auto"/>
      </w:divBdr>
    </w:div>
    <w:div w:id="1805075236">
      <w:bodyDiv w:val="1"/>
      <w:marLeft w:val="0"/>
      <w:marRight w:val="0"/>
      <w:marTop w:val="0"/>
      <w:marBottom w:val="0"/>
      <w:divBdr>
        <w:top w:val="none" w:sz="0" w:space="0" w:color="auto"/>
        <w:left w:val="none" w:sz="0" w:space="0" w:color="auto"/>
        <w:bottom w:val="none" w:sz="0" w:space="0" w:color="auto"/>
        <w:right w:val="none" w:sz="0" w:space="0" w:color="auto"/>
      </w:divBdr>
    </w:div>
    <w:div w:id="1850947661">
      <w:bodyDiv w:val="1"/>
      <w:marLeft w:val="0"/>
      <w:marRight w:val="0"/>
      <w:marTop w:val="0"/>
      <w:marBottom w:val="0"/>
      <w:divBdr>
        <w:top w:val="none" w:sz="0" w:space="0" w:color="auto"/>
        <w:left w:val="none" w:sz="0" w:space="0" w:color="auto"/>
        <w:bottom w:val="none" w:sz="0" w:space="0" w:color="auto"/>
        <w:right w:val="none" w:sz="0" w:space="0" w:color="auto"/>
      </w:divBdr>
    </w:div>
    <w:div w:id="191104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80827-24FA-4B9A-AEF4-8AA959A7E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3206</TotalTime>
  <Pages>21</Pages>
  <Words>4409</Words>
  <Characters>24252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Gonzales</dc:creator>
  <cp:keywords/>
  <dc:description/>
  <cp:lastModifiedBy>PC RENDER 04</cp:lastModifiedBy>
  <cp:revision>312</cp:revision>
  <cp:lastPrinted>2021-08-15T23:33:00Z</cp:lastPrinted>
  <dcterms:created xsi:type="dcterms:W3CDTF">2022-04-12T14:15:00Z</dcterms:created>
  <dcterms:modified xsi:type="dcterms:W3CDTF">2022-06-30T20:58:00Z</dcterms:modified>
</cp:coreProperties>
</file>